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77" w:rsidRDefault="00FD3677" w:rsidP="00FD3677">
      <w:pPr>
        <w:pStyle w:val="a4"/>
        <w:spacing w:before="100" w:beforeAutospacing="1" w:after="100" w:afterAutospacing="1"/>
        <w:jc w:val="center"/>
        <w:rPr>
          <w:b/>
          <w:bCs/>
          <w:szCs w:val="28"/>
          <w:lang w:eastAsia="ru-RU"/>
        </w:rPr>
      </w:pPr>
    </w:p>
    <w:p w:rsidR="00FD3677" w:rsidRDefault="00FD3677" w:rsidP="00FD3677">
      <w:pPr>
        <w:pStyle w:val="a4"/>
        <w:spacing w:before="100" w:beforeAutospacing="1" w:after="100" w:afterAutospacing="1"/>
        <w:jc w:val="center"/>
        <w:rPr>
          <w:b/>
          <w:bCs/>
          <w:szCs w:val="28"/>
          <w:lang w:eastAsia="ru-RU"/>
        </w:rPr>
      </w:pPr>
    </w:p>
    <w:p w:rsidR="00FD3677" w:rsidRDefault="00FD3677" w:rsidP="00FD3677">
      <w:pPr>
        <w:pStyle w:val="a4"/>
        <w:spacing w:before="100" w:beforeAutospacing="1" w:after="100" w:afterAutospacing="1"/>
        <w:jc w:val="center"/>
        <w:rPr>
          <w:b/>
          <w:bCs/>
          <w:szCs w:val="28"/>
          <w:lang w:eastAsia="ru-RU"/>
        </w:rPr>
      </w:pPr>
    </w:p>
    <w:p w:rsidR="00FD3677" w:rsidRDefault="00FD3677" w:rsidP="00FD3677">
      <w:pPr>
        <w:pStyle w:val="a4"/>
        <w:spacing w:before="100" w:beforeAutospacing="1" w:after="100" w:afterAutospacing="1"/>
        <w:jc w:val="center"/>
        <w:rPr>
          <w:b/>
          <w:bCs/>
          <w:szCs w:val="28"/>
          <w:lang w:eastAsia="ru-RU"/>
        </w:rPr>
      </w:pPr>
    </w:p>
    <w:p w:rsidR="00FD3677" w:rsidRDefault="00FD3677" w:rsidP="00FD3677">
      <w:pPr>
        <w:pStyle w:val="a4"/>
        <w:spacing w:before="100" w:beforeAutospacing="1" w:after="100" w:afterAutospacing="1"/>
        <w:jc w:val="center"/>
        <w:rPr>
          <w:b/>
          <w:bCs/>
          <w:szCs w:val="28"/>
          <w:lang w:eastAsia="ru-RU"/>
        </w:rPr>
      </w:pPr>
    </w:p>
    <w:p w:rsidR="00FD3677" w:rsidRDefault="00FD3677" w:rsidP="00FD3677">
      <w:pPr>
        <w:pStyle w:val="a4"/>
        <w:spacing w:before="100" w:beforeAutospacing="1" w:after="100" w:afterAutospacing="1"/>
        <w:jc w:val="center"/>
        <w:rPr>
          <w:b/>
          <w:bCs/>
          <w:szCs w:val="28"/>
          <w:lang w:eastAsia="ru-RU"/>
        </w:rPr>
      </w:pPr>
    </w:p>
    <w:p w:rsidR="00FD3677" w:rsidRDefault="00FD3677" w:rsidP="00FD3677">
      <w:pPr>
        <w:pStyle w:val="a4"/>
        <w:spacing w:before="100" w:beforeAutospacing="1" w:after="100" w:afterAutospacing="1"/>
        <w:jc w:val="center"/>
        <w:rPr>
          <w:b/>
          <w:szCs w:val="28"/>
          <w:lang w:eastAsia="en-US"/>
        </w:rPr>
      </w:pPr>
      <w:r>
        <w:rPr>
          <w:b/>
          <w:bCs/>
          <w:szCs w:val="28"/>
          <w:lang w:eastAsia="ru-RU"/>
        </w:rPr>
        <w:t xml:space="preserve">                            </w:t>
      </w:r>
    </w:p>
    <w:p w:rsidR="00FD3677" w:rsidRDefault="00FD3677" w:rsidP="00FD3677">
      <w:pPr>
        <w:pStyle w:val="a4"/>
        <w:rPr>
          <w:b/>
          <w:sz w:val="28"/>
          <w:szCs w:val="28"/>
        </w:rPr>
      </w:pPr>
    </w:p>
    <w:p w:rsidR="00FD3677" w:rsidRDefault="00FD3677" w:rsidP="00FD3677">
      <w:pPr>
        <w:pStyle w:val="a4"/>
        <w:rPr>
          <w:sz w:val="28"/>
          <w:szCs w:val="28"/>
        </w:rPr>
      </w:pPr>
    </w:p>
    <w:p w:rsidR="00FD3677" w:rsidRDefault="00FD3677" w:rsidP="00FD3677">
      <w:pPr>
        <w:pStyle w:val="a4"/>
        <w:rPr>
          <w:b/>
          <w:sz w:val="28"/>
          <w:szCs w:val="28"/>
        </w:rPr>
      </w:pPr>
    </w:p>
    <w:p w:rsidR="00FD3677" w:rsidRDefault="00FD3677" w:rsidP="00FD3677">
      <w:pPr>
        <w:pStyle w:val="a4"/>
        <w:rPr>
          <w:b/>
          <w:sz w:val="28"/>
          <w:szCs w:val="28"/>
        </w:rPr>
      </w:pPr>
    </w:p>
    <w:p w:rsidR="00FD3677" w:rsidRDefault="00FD3677" w:rsidP="00FD3677">
      <w:pPr>
        <w:pStyle w:val="a4"/>
        <w:rPr>
          <w:b/>
          <w:sz w:val="28"/>
          <w:szCs w:val="28"/>
        </w:rPr>
      </w:pPr>
    </w:p>
    <w:p w:rsidR="00FD3677" w:rsidRDefault="00FD3677" w:rsidP="00FD3677">
      <w:pPr>
        <w:pStyle w:val="a4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 ЛАГЕРЯ</w:t>
      </w:r>
    </w:p>
    <w:p w:rsidR="00FD3677" w:rsidRDefault="00FD3677" w:rsidP="00FD3677">
      <w:pPr>
        <w:pStyle w:val="a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 ДНЕВНЫМ ПРЕБЫВАНИЕМ  ДЕТЕЙ</w:t>
      </w:r>
    </w:p>
    <w:p w:rsidR="00FD3677" w:rsidRDefault="00FD3677" w:rsidP="00FD3677">
      <w:pPr>
        <w:pStyle w:val="a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AC39CD">
        <w:rPr>
          <w:b/>
          <w:sz w:val="72"/>
          <w:szCs w:val="40"/>
        </w:rPr>
        <w:t xml:space="preserve">Весенний </w:t>
      </w:r>
      <w:r>
        <w:rPr>
          <w:b/>
          <w:sz w:val="72"/>
          <w:szCs w:val="40"/>
        </w:rPr>
        <w:t>калейдоскоп</w:t>
      </w:r>
      <w:r>
        <w:rPr>
          <w:b/>
          <w:sz w:val="40"/>
          <w:szCs w:val="40"/>
        </w:rPr>
        <w:t>»</w:t>
      </w:r>
    </w:p>
    <w:p w:rsidR="00FD3677" w:rsidRDefault="00FD3677" w:rsidP="00FD3677">
      <w:pPr>
        <w:pStyle w:val="a4"/>
        <w:jc w:val="center"/>
        <w:rPr>
          <w:b/>
          <w:sz w:val="40"/>
          <w:szCs w:val="40"/>
        </w:rPr>
      </w:pPr>
    </w:p>
    <w:p w:rsidR="00FD3677" w:rsidRPr="00847204" w:rsidRDefault="00FD3677" w:rsidP="00FD3677">
      <w:pPr>
        <w:jc w:val="center"/>
        <w:rPr>
          <w:rFonts w:eastAsia="Arial Unicode MS"/>
          <w:i/>
          <w:sz w:val="56"/>
          <w:szCs w:val="56"/>
        </w:rPr>
      </w:pPr>
    </w:p>
    <w:p w:rsidR="00FD3677" w:rsidRDefault="00FD3677" w:rsidP="00FD3677">
      <w:pPr>
        <w:pStyle w:val="a4"/>
        <w:jc w:val="center"/>
        <w:rPr>
          <w:b/>
          <w:sz w:val="40"/>
          <w:szCs w:val="40"/>
        </w:rPr>
      </w:pPr>
    </w:p>
    <w:p w:rsidR="00FD3677" w:rsidRDefault="00FD3677" w:rsidP="00FD3677">
      <w:pPr>
        <w:pStyle w:val="a4"/>
        <w:jc w:val="center"/>
        <w:rPr>
          <w:b/>
          <w:sz w:val="40"/>
          <w:szCs w:val="40"/>
        </w:rPr>
      </w:pPr>
    </w:p>
    <w:p w:rsidR="00FD3677" w:rsidRDefault="00FD3677" w:rsidP="00FD3677">
      <w:pPr>
        <w:pStyle w:val="a4"/>
        <w:jc w:val="center"/>
        <w:rPr>
          <w:b/>
          <w:sz w:val="40"/>
          <w:szCs w:val="40"/>
        </w:rPr>
      </w:pPr>
    </w:p>
    <w:p w:rsidR="00FD3677" w:rsidRDefault="00FD3677" w:rsidP="00FD3677">
      <w:pPr>
        <w:pStyle w:val="a4"/>
        <w:jc w:val="center"/>
        <w:rPr>
          <w:b/>
          <w:sz w:val="40"/>
          <w:szCs w:val="40"/>
        </w:rPr>
      </w:pPr>
    </w:p>
    <w:p w:rsidR="00FD3677" w:rsidRPr="00767E17" w:rsidRDefault="00FD3677" w:rsidP="00FD3677">
      <w:pPr>
        <w:pStyle w:val="a4"/>
        <w:jc w:val="center"/>
        <w:rPr>
          <w:b/>
          <w:sz w:val="40"/>
          <w:szCs w:val="40"/>
        </w:rPr>
      </w:pPr>
    </w:p>
    <w:p w:rsidR="00FD3677" w:rsidRDefault="00FD3677" w:rsidP="00FD3677">
      <w:pPr>
        <w:pStyle w:val="a4"/>
        <w:jc w:val="both"/>
        <w:rPr>
          <w:rStyle w:val="a3"/>
          <w:bCs/>
          <w:sz w:val="32"/>
          <w:szCs w:val="32"/>
        </w:rPr>
      </w:pPr>
      <w:r>
        <w:rPr>
          <w:rStyle w:val="a3"/>
          <w:bCs/>
          <w:sz w:val="32"/>
          <w:szCs w:val="32"/>
        </w:rPr>
        <w:t xml:space="preserve">                                  </w:t>
      </w:r>
    </w:p>
    <w:p w:rsidR="00FD3677" w:rsidRDefault="00FD3677" w:rsidP="00FD3677">
      <w:pPr>
        <w:pStyle w:val="a4"/>
        <w:jc w:val="both"/>
        <w:rPr>
          <w:rStyle w:val="a3"/>
          <w:bCs/>
          <w:sz w:val="32"/>
          <w:szCs w:val="32"/>
        </w:rPr>
      </w:pPr>
    </w:p>
    <w:p w:rsidR="00FD3677" w:rsidRDefault="00FD3677" w:rsidP="00FD3677">
      <w:pPr>
        <w:pStyle w:val="a4"/>
        <w:jc w:val="both"/>
        <w:rPr>
          <w:rStyle w:val="a3"/>
          <w:bCs/>
          <w:sz w:val="32"/>
          <w:szCs w:val="32"/>
        </w:rPr>
      </w:pPr>
    </w:p>
    <w:p w:rsidR="00FD3677" w:rsidRDefault="00FD3677" w:rsidP="00FD3677">
      <w:pPr>
        <w:pStyle w:val="a4"/>
        <w:jc w:val="both"/>
        <w:rPr>
          <w:rStyle w:val="a3"/>
          <w:bCs/>
          <w:sz w:val="32"/>
          <w:szCs w:val="32"/>
        </w:rPr>
      </w:pPr>
    </w:p>
    <w:p w:rsidR="00FD3677" w:rsidRDefault="00FD3677" w:rsidP="00FD3677">
      <w:pPr>
        <w:pStyle w:val="a4"/>
        <w:jc w:val="both"/>
        <w:rPr>
          <w:rStyle w:val="a3"/>
          <w:bCs/>
          <w:sz w:val="32"/>
          <w:szCs w:val="32"/>
        </w:rPr>
      </w:pPr>
    </w:p>
    <w:p w:rsidR="00FD3677" w:rsidRDefault="00FD3677" w:rsidP="00FD3677">
      <w:pPr>
        <w:pStyle w:val="a4"/>
        <w:jc w:val="both"/>
        <w:rPr>
          <w:rStyle w:val="a3"/>
          <w:bCs/>
          <w:sz w:val="32"/>
          <w:szCs w:val="32"/>
        </w:rPr>
      </w:pPr>
    </w:p>
    <w:p w:rsidR="00FD3677" w:rsidRDefault="00FD3677" w:rsidP="00FD3677">
      <w:pPr>
        <w:pStyle w:val="a4"/>
        <w:jc w:val="both"/>
        <w:rPr>
          <w:rStyle w:val="a3"/>
          <w:bCs/>
          <w:sz w:val="32"/>
          <w:szCs w:val="32"/>
        </w:rPr>
      </w:pPr>
    </w:p>
    <w:p w:rsidR="00FD3677" w:rsidRDefault="00FD3677" w:rsidP="00FD3677">
      <w:pPr>
        <w:pStyle w:val="a4"/>
        <w:jc w:val="both"/>
        <w:rPr>
          <w:rStyle w:val="a3"/>
          <w:bCs/>
          <w:sz w:val="32"/>
          <w:szCs w:val="32"/>
        </w:rPr>
      </w:pPr>
    </w:p>
    <w:p w:rsidR="00FD3677" w:rsidRDefault="00FD3677" w:rsidP="00FD3677">
      <w:pPr>
        <w:pStyle w:val="a4"/>
        <w:jc w:val="both"/>
        <w:rPr>
          <w:rStyle w:val="a3"/>
          <w:bCs/>
          <w:sz w:val="32"/>
          <w:szCs w:val="32"/>
        </w:rPr>
      </w:pPr>
    </w:p>
    <w:p w:rsidR="004E2E9B" w:rsidRDefault="004E2E9B" w:rsidP="00FD3677">
      <w:pPr>
        <w:pStyle w:val="a4"/>
        <w:jc w:val="both"/>
        <w:rPr>
          <w:rStyle w:val="a3"/>
          <w:bCs/>
          <w:sz w:val="32"/>
          <w:szCs w:val="32"/>
        </w:rPr>
      </w:pPr>
    </w:p>
    <w:p w:rsidR="004E2E9B" w:rsidRDefault="004E2E9B" w:rsidP="00FD3677">
      <w:pPr>
        <w:pStyle w:val="a4"/>
        <w:jc w:val="both"/>
        <w:rPr>
          <w:rStyle w:val="a3"/>
          <w:bCs/>
          <w:sz w:val="32"/>
          <w:szCs w:val="32"/>
        </w:rPr>
      </w:pP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rStyle w:val="a3"/>
          <w:bCs/>
          <w:sz w:val="32"/>
          <w:szCs w:val="32"/>
        </w:rPr>
        <w:lastRenderedPageBreak/>
        <w:t xml:space="preserve">                                              Пояснительная записка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39CD">
        <w:rPr>
          <w:sz w:val="28"/>
          <w:szCs w:val="28"/>
        </w:rPr>
        <w:t xml:space="preserve">Весенние </w:t>
      </w:r>
      <w:r>
        <w:rPr>
          <w:sz w:val="28"/>
          <w:szCs w:val="28"/>
        </w:rPr>
        <w:t xml:space="preserve">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>
        <w:rPr>
          <w:sz w:val="28"/>
          <w:szCs w:val="28"/>
        </w:rPr>
        <w:t>природосообразная</w:t>
      </w:r>
      <w:proofErr w:type="spellEnd"/>
      <w:r>
        <w:rPr>
          <w:sz w:val="28"/>
          <w:szCs w:val="28"/>
        </w:rPr>
        <w:t xml:space="preserve"> деятельность. Это время игр, развлечений, свободы в выборе занятий, снятия накопившегося за четверть напряжения, восполнения израсходованных сил, восстановления здоровья. Это период свободного общения детей. 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Лагерь размещается на базе муниципального образовательного учреждения. В основу организации закладываются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технологии, реализующиеся в игровой форме.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Программа </w:t>
      </w:r>
      <w:proofErr w:type="gramStart"/>
      <w:r>
        <w:rPr>
          <w:color w:val="000000"/>
          <w:sz w:val="28"/>
          <w:szCs w:val="28"/>
        </w:rPr>
        <w:t>деятельности  лагеря</w:t>
      </w:r>
      <w:proofErr w:type="gramEnd"/>
      <w:r>
        <w:rPr>
          <w:color w:val="000000"/>
          <w:sz w:val="28"/>
          <w:szCs w:val="28"/>
        </w:rPr>
        <w:t xml:space="preserve"> ориенти</w:t>
      </w:r>
      <w:r>
        <w:rPr>
          <w:color w:val="000000"/>
          <w:sz w:val="28"/>
          <w:szCs w:val="28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>
        <w:rPr>
          <w:color w:val="000000"/>
          <w:sz w:val="28"/>
          <w:szCs w:val="28"/>
        </w:rPr>
        <w:softHyphen/>
        <w:t>альных групп, разного возраста, уровня развития и состо</w:t>
      </w:r>
      <w:r>
        <w:rPr>
          <w:color w:val="000000"/>
          <w:sz w:val="28"/>
          <w:szCs w:val="28"/>
        </w:rPr>
        <w:softHyphen/>
        <w:t>яния здоровья.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Эффективное управление в современном лагере – это главная основа его существования и непременное условие развития.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FD3677" w:rsidRDefault="00FD3677" w:rsidP="00FD367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идея программы лагеря «</w:t>
      </w:r>
      <w:r w:rsidR="00AC39CD">
        <w:rPr>
          <w:color w:val="000000"/>
          <w:sz w:val="28"/>
          <w:szCs w:val="28"/>
        </w:rPr>
        <w:t xml:space="preserve">Весенний </w:t>
      </w:r>
      <w:proofErr w:type="gramStart"/>
      <w:r>
        <w:rPr>
          <w:color w:val="000000"/>
          <w:sz w:val="28"/>
          <w:szCs w:val="28"/>
        </w:rPr>
        <w:t>калейдоскоп»  -</w:t>
      </w:r>
      <w:proofErr w:type="gramEnd"/>
      <w:r>
        <w:rPr>
          <w:color w:val="000000"/>
          <w:sz w:val="28"/>
          <w:szCs w:val="28"/>
        </w:rPr>
        <w:t xml:space="preserve"> представление возможностей для раскрытия творческих способностей ребенка, создание условий для самореализации потенциала детей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:rsidR="00FD3677" w:rsidRPr="009741A1" w:rsidRDefault="00FD3677" w:rsidP="00FD3677">
      <w:pPr>
        <w:pStyle w:val="a4"/>
        <w:ind w:firstLine="567"/>
        <w:rPr>
          <w:sz w:val="28"/>
          <w:szCs w:val="28"/>
        </w:rPr>
      </w:pPr>
      <w:r w:rsidRPr="009741A1">
        <w:rPr>
          <w:sz w:val="28"/>
          <w:szCs w:val="28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FD3677" w:rsidRPr="009741A1" w:rsidRDefault="00FD3677" w:rsidP="00FD3677">
      <w:pPr>
        <w:pStyle w:val="a4"/>
        <w:numPr>
          <w:ilvl w:val="0"/>
          <w:numId w:val="6"/>
        </w:numPr>
        <w:suppressAutoHyphens w:val="0"/>
        <w:rPr>
          <w:sz w:val="28"/>
          <w:szCs w:val="28"/>
        </w:rPr>
      </w:pPr>
      <w:r w:rsidRPr="009741A1">
        <w:rPr>
          <w:sz w:val="28"/>
          <w:szCs w:val="28"/>
        </w:rPr>
        <w:t xml:space="preserve">повышением спроса родителей и детей на организованный отдых школьников; </w:t>
      </w:r>
    </w:p>
    <w:p w:rsidR="00FD3677" w:rsidRPr="009741A1" w:rsidRDefault="00FD3677" w:rsidP="00FD3677">
      <w:pPr>
        <w:pStyle w:val="a4"/>
        <w:numPr>
          <w:ilvl w:val="0"/>
          <w:numId w:val="6"/>
        </w:numPr>
        <w:suppressAutoHyphens w:val="0"/>
        <w:rPr>
          <w:sz w:val="28"/>
          <w:szCs w:val="28"/>
        </w:rPr>
      </w:pPr>
      <w:r w:rsidRPr="009741A1">
        <w:rPr>
          <w:sz w:val="28"/>
          <w:szCs w:val="28"/>
        </w:rPr>
        <w:t>модернизацией старых форм работы и введением новых;</w:t>
      </w:r>
    </w:p>
    <w:p w:rsidR="00FD3677" w:rsidRPr="009741A1" w:rsidRDefault="00FD3677" w:rsidP="00FD3677">
      <w:pPr>
        <w:pStyle w:val="a4"/>
        <w:numPr>
          <w:ilvl w:val="0"/>
          <w:numId w:val="6"/>
        </w:numPr>
        <w:suppressAutoHyphens w:val="0"/>
        <w:rPr>
          <w:sz w:val="28"/>
          <w:szCs w:val="28"/>
        </w:rPr>
      </w:pPr>
      <w:r w:rsidRPr="009741A1">
        <w:rPr>
          <w:sz w:val="28"/>
          <w:szCs w:val="28"/>
        </w:rPr>
        <w:t xml:space="preserve">необходимостью использования богатого творческого потенциала </w:t>
      </w:r>
      <w:r>
        <w:rPr>
          <w:sz w:val="28"/>
          <w:szCs w:val="28"/>
        </w:rPr>
        <w:t xml:space="preserve">детей </w:t>
      </w:r>
      <w:r w:rsidRPr="009741A1">
        <w:rPr>
          <w:sz w:val="28"/>
          <w:szCs w:val="28"/>
        </w:rPr>
        <w:t xml:space="preserve"> и педагогов в реализации цели и задач программы.</w:t>
      </w:r>
    </w:p>
    <w:p w:rsidR="00FD3677" w:rsidRPr="009741A1" w:rsidRDefault="00FD3677" w:rsidP="00FD3677">
      <w:pPr>
        <w:pStyle w:val="a4"/>
        <w:ind w:firstLine="567"/>
        <w:rPr>
          <w:sz w:val="28"/>
          <w:szCs w:val="28"/>
        </w:rPr>
      </w:pPr>
      <w:r w:rsidRPr="009741A1">
        <w:rPr>
          <w:sz w:val="28"/>
          <w:szCs w:val="28"/>
        </w:rPr>
        <w:t xml:space="preserve">Данная программа </w:t>
      </w:r>
      <w:r w:rsidRPr="009741A1">
        <w:rPr>
          <w:bCs/>
          <w:sz w:val="28"/>
          <w:szCs w:val="28"/>
        </w:rPr>
        <w:t>по своей направленности</w:t>
      </w:r>
      <w:r w:rsidRPr="009741A1">
        <w:rPr>
          <w:sz w:val="28"/>
          <w:szCs w:val="28"/>
        </w:rPr>
        <w:t xml:space="preserve"> является </w:t>
      </w:r>
      <w:r w:rsidRPr="009741A1">
        <w:rPr>
          <w:b/>
          <w:sz w:val="28"/>
          <w:szCs w:val="28"/>
        </w:rPr>
        <w:t>комплексной</w:t>
      </w:r>
      <w:r w:rsidRPr="009741A1">
        <w:rPr>
          <w:sz w:val="28"/>
          <w:szCs w:val="28"/>
        </w:rPr>
        <w:t>, т. е. включает в себя разноплановую деятельность, объединяет различные направления</w:t>
      </w:r>
      <w:r w:rsidR="004E2E9B">
        <w:rPr>
          <w:sz w:val="28"/>
          <w:szCs w:val="28"/>
        </w:rPr>
        <w:t xml:space="preserve">: </w:t>
      </w:r>
      <w:r w:rsidRPr="009741A1">
        <w:rPr>
          <w:sz w:val="28"/>
          <w:szCs w:val="28"/>
        </w:rPr>
        <w:t xml:space="preserve">отдыха и воспитания детей в условиях лагеря. </w:t>
      </w:r>
    </w:p>
    <w:p w:rsidR="00FD3677" w:rsidRPr="009741A1" w:rsidRDefault="00FD3677" w:rsidP="00FD3677">
      <w:pPr>
        <w:pStyle w:val="a4"/>
        <w:rPr>
          <w:b/>
          <w:sz w:val="28"/>
          <w:szCs w:val="28"/>
        </w:rPr>
        <w:sectPr w:rsidR="00FD3677" w:rsidRPr="009741A1" w:rsidSect="000763DF">
          <w:footerReference w:type="default" r:id="rId7"/>
          <w:pgSz w:w="11906" w:h="16838"/>
          <w:pgMar w:top="993" w:right="707" w:bottom="568" w:left="851" w:header="142" w:footer="319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titlePg/>
          <w:docGrid w:linePitch="360"/>
        </w:sectPr>
      </w:pPr>
    </w:p>
    <w:p w:rsidR="00FD3677" w:rsidRDefault="00FD3677" w:rsidP="00FD3677">
      <w:pPr>
        <w:pStyle w:val="a4"/>
        <w:rPr>
          <w:sz w:val="28"/>
          <w:szCs w:val="28"/>
        </w:rPr>
      </w:pPr>
    </w:p>
    <w:p w:rsidR="00FD3677" w:rsidRDefault="00FD3677" w:rsidP="00FD3677">
      <w:pPr>
        <w:pStyle w:val="a4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</w:t>
      </w:r>
      <w:r w:rsidRPr="005313FF">
        <w:rPr>
          <w:b/>
          <w:sz w:val="32"/>
          <w:szCs w:val="28"/>
        </w:rPr>
        <w:t>Содержание программы</w:t>
      </w:r>
    </w:p>
    <w:p w:rsidR="00FD3677" w:rsidRPr="005313FF" w:rsidRDefault="00FD3677" w:rsidP="00FD3677">
      <w:pPr>
        <w:pStyle w:val="a4"/>
        <w:jc w:val="both"/>
        <w:rPr>
          <w:b/>
          <w:sz w:val="32"/>
          <w:szCs w:val="28"/>
        </w:rPr>
      </w:pP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Цель:</w:t>
      </w:r>
    </w:p>
    <w:p w:rsidR="00FD3677" w:rsidRDefault="00FD3677" w:rsidP="00FD3677">
      <w:pPr>
        <w:pStyle w:val="a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развитие личности ребенка, укрепление физического, психического и эмоционального здоровья детей, воспитание лучших черт гражданина.</w:t>
      </w:r>
    </w:p>
    <w:p w:rsidR="00FD3677" w:rsidRDefault="00FD3677" w:rsidP="00FD3677">
      <w:pPr>
        <w:pStyle w:val="a4"/>
        <w:jc w:val="both"/>
        <w:rPr>
          <w:sz w:val="28"/>
          <w:szCs w:val="28"/>
          <w:u w:val="single"/>
        </w:rPr>
      </w:pP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Задачи: </w:t>
      </w:r>
      <w:r>
        <w:rPr>
          <w:b/>
          <w:i/>
          <w:sz w:val="28"/>
          <w:szCs w:val="28"/>
        </w:rPr>
        <w:br/>
      </w:r>
      <w:r>
        <w:rPr>
          <w:sz w:val="28"/>
          <w:szCs w:val="28"/>
        </w:rPr>
        <w:t>1. Создание условий для организованного отдыха детей. Пропаганда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здорового образа жизни.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 Формирование интереса к различным видам деятельности.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 Развитие познавательной активности, творческого потенциала каждого ребенка.</w:t>
      </w:r>
    </w:p>
    <w:p w:rsidR="00FD3677" w:rsidRDefault="00FD3677" w:rsidP="00FD3677">
      <w:pPr>
        <w:pStyle w:val="a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 Формирование качеств, составляющих культуру поведения, санитарно-гигиеническую культуру.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Сроки реализации программы</w:t>
      </w:r>
      <w:r>
        <w:rPr>
          <w:sz w:val="28"/>
          <w:szCs w:val="28"/>
        </w:rPr>
        <w:t xml:space="preserve">: </w:t>
      </w:r>
      <w:r w:rsidR="00AC39CD">
        <w:rPr>
          <w:sz w:val="28"/>
          <w:szCs w:val="28"/>
        </w:rPr>
        <w:t xml:space="preserve">весна </w:t>
      </w:r>
      <w:proofErr w:type="gramStart"/>
      <w:r w:rsidR="00AC39CD">
        <w:rPr>
          <w:sz w:val="28"/>
          <w:szCs w:val="28"/>
        </w:rPr>
        <w:t>2024  года</w:t>
      </w:r>
      <w:proofErr w:type="gramEnd"/>
      <w:r w:rsidR="00AC39CD">
        <w:rPr>
          <w:sz w:val="28"/>
          <w:szCs w:val="28"/>
        </w:rPr>
        <w:t xml:space="preserve">: лагерная смена </w:t>
      </w:r>
      <w:r>
        <w:rPr>
          <w:sz w:val="28"/>
          <w:szCs w:val="28"/>
        </w:rPr>
        <w:t xml:space="preserve"> </w:t>
      </w:r>
      <w:r w:rsidR="00AC39CD">
        <w:rPr>
          <w:sz w:val="28"/>
          <w:szCs w:val="28"/>
        </w:rPr>
        <w:t>5</w:t>
      </w:r>
      <w:r>
        <w:rPr>
          <w:sz w:val="28"/>
          <w:szCs w:val="28"/>
        </w:rPr>
        <w:t>дней.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jc w:val="both"/>
        <w:rPr>
          <w:rStyle w:val="a3"/>
          <w:bCs/>
          <w:sz w:val="28"/>
          <w:szCs w:val="28"/>
          <w:u w:val="single"/>
        </w:rPr>
      </w:pPr>
    </w:p>
    <w:p w:rsidR="00FD3677" w:rsidRDefault="00FD3677" w:rsidP="00FD3677">
      <w:pPr>
        <w:pStyle w:val="a4"/>
        <w:jc w:val="both"/>
        <w:rPr>
          <w:rStyle w:val="a3"/>
          <w:bCs/>
          <w:sz w:val="28"/>
          <w:szCs w:val="28"/>
          <w:u w:val="single"/>
        </w:rPr>
      </w:pPr>
      <w:r>
        <w:rPr>
          <w:rStyle w:val="a3"/>
          <w:bCs/>
          <w:sz w:val="28"/>
          <w:szCs w:val="28"/>
          <w:u w:val="single"/>
        </w:rPr>
        <w:t>Ожидаемые результаты работы лагеря: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 школьников интереса к занятиям физкультурой и спортом;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социального опыта;</w:t>
      </w:r>
    </w:p>
    <w:p w:rsidR="00FD3677" w:rsidRDefault="00FD3677" w:rsidP="00FD367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коммуникативных умений, основы правильного поведения, общения, культуры, досуга;</w:t>
      </w:r>
    </w:p>
    <w:p w:rsidR="00FD3677" w:rsidRDefault="00FD3677" w:rsidP="00FD3677">
      <w:pPr>
        <w:pStyle w:val="a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формирование осознанного отношения к себе, как к части окружающего мира.</w:t>
      </w:r>
    </w:p>
    <w:p w:rsidR="00FD3677" w:rsidRDefault="00FD3677" w:rsidP="00FD3677">
      <w:pPr>
        <w:pStyle w:val="a4"/>
        <w:jc w:val="both"/>
        <w:rPr>
          <w:i/>
          <w:iCs/>
          <w:sz w:val="28"/>
          <w:szCs w:val="28"/>
        </w:rPr>
      </w:pPr>
      <w:r>
        <w:rPr>
          <w:sz w:val="28"/>
          <w:szCs w:val="28"/>
          <w:u w:val="single"/>
        </w:rPr>
        <w:t>Условия участия в программе:</w:t>
      </w:r>
      <w:r>
        <w:rPr>
          <w:sz w:val="28"/>
          <w:szCs w:val="28"/>
        </w:rPr>
        <w:t xml:space="preserve"> добровольность, взаимопонимание, должностная субординация. </w:t>
      </w:r>
    </w:p>
    <w:p w:rsidR="00FD3677" w:rsidRDefault="00FD3677" w:rsidP="00FD3677">
      <w:pPr>
        <w:pStyle w:val="a4"/>
        <w:jc w:val="both"/>
        <w:rPr>
          <w:i/>
          <w:iCs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jc w:val="center"/>
        <w:rPr>
          <w:b/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Концептуальный подход</w:t>
      </w:r>
    </w:p>
    <w:p w:rsidR="00FD3677" w:rsidRDefault="00FD3677" w:rsidP="00FD3677">
      <w:pPr>
        <w:pStyle w:val="a4"/>
        <w:ind w:firstLine="142"/>
        <w:jc w:val="center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сформированности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народа России. Духовность заключается в любящем отношении к другому, в приоритетности интересов другого над собственными, в утверждении своим отношением несравненной ценности другого. 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Досуговая деятельность в смене «Осенний калейдоскоп» направлена на вовлечение детей в мероприятия с последующим выявлением их наклонностей и способностей.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3677" w:rsidRDefault="00FD3677" w:rsidP="00FD3677">
      <w:pPr>
        <w:pStyle w:val="a4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i/>
          <w:sz w:val="28"/>
          <w:szCs w:val="28"/>
        </w:rPr>
        <w:t xml:space="preserve"> </w:t>
      </w:r>
    </w:p>
    <w:p w:rsidR="00FD3677" w:rsidRDefault="00FD3677" w:rsidP="00FD3677">
      <w:pPr>
        <w:pStyle w:val="a4"/>
        <w:ind w:firstLine="142"/>
        <w:rPr>
          <w:sz w:val="28"/>
          <w:szCs w:val="28"/>
        </w:rPr>
      </w:pPr>
    </w:p>
    <w:p w:rsidR="00FD3677" w:rsidRPr="006E4556" w:rsidRDefault="00FD3677" w:rsidP="00FD3677">
      <w:pPr>
        <w:pStyle w:val="a4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  <w:r w:rsidRPr="006E4556">
        <w:rPr>
          <w:b/>
          <w:sz w:val="28"/>
          <w:szCs w:val="28"/>
        </w:rPr>
        <w:t>Методическое сопровождение программы</w:t>
      </w:r>
      <w:r>
        <w:rPr>
          <w:b/>
          <w:sz w:val="28"/>
          <w:szCs w:val="28"/>
        </w:rPr>
        <w:t xml:space="preserve">  </w:t>
      </w:r>
    </w:p>
    <w:p w:rsidR="00FD3677" w:rsidRDefault="00FD3677" w:rsidP="00FD3677">
      <w:pPr>
        <w:pStyle w:val="a4"/>
        <w:numPr>
          <w:ilvl w:val="0"/>
          <w:numId w:val="3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методами организации деятельности являются:</w:t>
      </w:r>
      <w:r w:rsidRPr="00736030">
        <w:rPr>
          <w:sz w:val="28"/>
          <w:szCs w:val="28"/>
        </w:rPr>
        <w:t xml:space="preserve"> </w:t>
      </w:r>
      <w:r w:rsidR="00B76674">
        <w:rPr>
          <w:sz w:val="28"/>
          <w:szCs w:val="28"/>
        </w:rPr>
        <w:t>м</w:t>
      </w:r>
      <w:r>
        <w:rPr>
          <w:sz w:val="28"/>
          <w:szCs w:val="28"/>
        </w:rPr>
        <w:t>етод игры (игры отбираются воспитателями в соответствии с поставленной целью);</w:t>
      </w:r>
    </w:p>
    <w:p w:rsidR="00FD3677" w:rsidRDefault="00FD3677" w:rsidP="00FD3677">
      <w:pPr>
        <w:pStyle w:val="a4"/>
        <w:numPr>
          <w:ilvl w:val="0"/>
          <w:numId w:val="3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театрализации (реализуется через </w:t>
      </w:r>
      <w:proofErr w:type="spellStart"/>
      <w:r>
        <w:rPr>
          <w:sz w:val="28"/>
          <w:szCs w:val="28"/>
        </w:rPr>
        <w:t>костюмирование</w:t>
      </w:r>
      <w:proofErr w:type="spellEnd"/>
      <w:r>
        <w:rPr>
          <w:sz w:val="28"/>
          <w:szCs w:val="28"/>
        </w:rPr>
        <w:t>, обряды, ритуалы);</w:t>
      </w:r>
    </w:p>
    <w:p w:rsidR="00FD3677" w:rsidRDefault="00FD3677" w:rsidP="00FD3677">
      <w:pPr>
        <w:pStyle w:val="a4"/>
        <w:numPr>
          <w:ilvl w:val="0"/>
          <w:numId w:val="3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Методы состязательности (распространяется на все сферы творческой деятельности);</w:t>
      </w:r>
    </w:p>
    <w:p w:rsidR="00FD3677" w:rsidRDefault="00FD3677" w:rsidP="00FD3677">
      <w:pPr>
        <w:pStyle w:val="a4"/>
        <w:numPr>
          <w:ilvl w:val="0"/>
          <w:numId w:val="3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Метод коллективной творческой деятельности (КТД).</w:t>
      </w:r>
    </w:p>
    <w:p w:rsidR="00FD3677" w:rsidRDefault="00FD3677" w:rsidP="00FD3677">
      <w:pPr>
        <w:pStyle w:val="a4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-Психологические услуги.</w:t>
      </w:r>
    </w:p>
    <w:p w:rsidR="00FD3677" w:rsidRDefault="00FD3677" w:rsidP="00FD3677">
      <w:pPr>
        <w:pStyle w:val="a4"/>
        <w:ind w:firstLine="142"/>
        <w:rPr>
          <w:sz w:val="28"/>
          <w:szCs w:val="28"/>
        </w:rPr>
      </w:pPr>
      <w:r>
        <w:rPr>
          <w:sz w:val="28"/>
          <w:szCs w:val="28"/>
        </w:rPr>
        <w:t>Психологические услуги предоставляются в следующих формах:</w:t>
      </w:r>
    </w:p>
    <w:p w:rsidR="00FD3677" w:rsidRDefault="00FD3677" w:rsidP="00FD3677">
      <w:pPr>
        <w:pStyle w:val="a4"/>
        <w:numPr>
          <w:ilvl w:val="0"/>
          <w:numId w:val="4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FD3677" w:rsidRDefault="00FD3677" w:rsidP="00FD3677">
      <w:pPr>
        <w:pStyle w:val="a4"/>
        <w:numPr>
          <w:ilvl w:val="0"/>
          <w:numId w:val="4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Беседы с детьми по налаживанию и поддерживанию их межличностных взаимоотношений.   </w:t>
      </w:r>
    </w:p>
    <w:p w:rsidR="00FD3677" w:rsidRDefault="00FD3677" w:rsidP="00FD3677">
      <w:pPr>
        <w:pStyle w:val="a4"/>
        <w:ind w:firstLine="142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Формы и методы работы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>
        <w:rPr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ситуации.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FD3677" w:rsidRDefault="00FD3677" w:rsidP="00FD3677">
      <w:pPr>
        <w:pStyle w:val="a4"/>
        <w:ind w:firstLine="142"/>
        <w:rPr>
          <w:sz w:val="28"/>
          <w:szCs w:val="28"/>
        </w:rPr>
      </w:pPr>
    </w:p>
    <w:p w:rsidR="00FD3677" w:rsidRPr="005A6554" w:rsidRDefault="00FD3677" w:rsidP="00A17C9E">
      <w:pPr>
        <w:tabs>
          <w:tab w:val="left" w:pos="4335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r w:rsidRPr="00B00A0D">
        <w:rPr>
          <w:sz w:val="28"/>
          <w:szCs w:val="28"/>
        </w:rPr>
        <w:t xml:space="preserve">    </w:t>
      </w:r>
      <w:r w:rsidRPr="00B00A0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A17C9E" w:rsidRDefault="00A17C9E" w:rsidP="00FD3677">
      <w:pPr>
        <w:tabs>
          <w:tab w:val="left" w:pos="4335"/>
        </w:tabs>
        <w:spacing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A17C9E" w:rsidRDefault="00A17C9E" w:rsidP="00FD3677">
      <w:pPr>
        <w:tabs>
          <w:tab w:val="left" w:pos="4335"/>
        </w:tabs>
        <w:spacing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A17C9E" w:rsidRDefault="00A17C9E" w:rsidP="00FD3677">
      <w:pPr>
        <w:tabs>
          <w:tab w:val="left" w:pos="4335"/>
        </w:tabs>
        <w:spacing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A17C9E" w:rsidRDefault="00A17C9E" w:rsidP="00FD3677">
      <w:pPr>
        <w:tabs>
          <w:tab w:val="left" w:pos="4335"/>
        </w:tabs>
        <w:spacing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A17C9E" w:rsidRDefault="00A17C9E" w:rsidP="00FD3677">
      <w:pPr>
        <w:tabs>
          <w:tab w:val="left" w:pos="4335"/>
        </w:tabs>
        <w:spacing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A17C9E" w:rsidRDefault="00A17C9E" w:rsidP="00FD3677">
      <w:pPr>
        <w:tabs>
          <w:tab w:val="left" w:pos="4335"/>
        </w:tabs>
        <w:spacing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A17C9E" w:rsidRDefault="00A17C9E" w:rsidP="00FD3677">
      <w:pPr>
        <w:tabs>
          <w:tab w:val="left" w:pos="4335"/>
        </w:tabs>
        <w:spacing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FD3677" w:rsidRPr="005A6554" w:rsidRDefault="00FD3677" w:rsidP="00FD3677">
      <w:pPr>
        <w:tabs>
          <w:tab w:val="left" w:pos="4335"/>
        </w:tabs>
        <w:spacing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5A6554">
        <w:rPr>
          <w:rFonts w:ascii="Times New Roman" w:hAnsi="Times New Roman"/>
          <w:sz w:val="28"/>
          <w:szCs w:val="28"/>
        </w:rPr>
        <w:lastRenderedPageBreak/>
        <w:t xml:space="preserve">Этапы реализации </w:t>
      </w:r>
      <w:proofErr w:type="gramStart"/>
      <w:r w:rsidRPr="005A6554">
        <w:rPr>
          <w:rFonts w:ascii="Times New Roman" w:hAnsi="Times New Roman"/>
          <w:sz w:val="28"/>
          <w:szCs w:val="28"/>
        </w:rPr>
        <w:t xml:space="preserve">программы:   </w:t>
      </w:r>
      <w:proofErr w:type="gramEnd"/>
      <w:r w:rsidRPr="005A65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1.Подготовительный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-подбор кадров;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-проведение стажерской площадки для работников лагеря;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-подготовка методических материалов;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-подготовка материально-технической базы.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 xml:space="preserve">   2. Организационный: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-формирование отрядов;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-знакомство с режимом работы лагеря и правилами;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-оформление уголков отрядов.</w:t>
      </w:r>
    </w:p>
    <w:p w:rsidR="00FD3677" w:rsidRPr="00B00A0D" w:rsidRDefault="00B76674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Основной (5 </w:t>
      </w:r>
      <w:r w:rsidR="00FD3677" w:rsidRPr="00B00A0D">
        <w:rPr>
          <w:sz w:val="28"/>
          <w:szCs w:val="28"/>
        </w:rPr>
        <w:t>дней):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-образовательная деятельность;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-оздоровительная деятельность;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-культурно-досуговая деятельность;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-методическая работа с воспитателями.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 xml:space="preserve">   4. Заключительный: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-закрытие смены (последний день смены);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-сбор отчетного материала;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-анализ реализации программы и выработка рекомендаций;</w:t>
      </w:r>
    </w:p>
    <w:p w:rsidR="00FD3677" w:rsidRPr="00B00A0D" w:rsidRDefault="00FD3677" w:rsidP="00FD3677">
      <w:pPr>
        <w:pStyle w:val="a4"/>
        <w:ind w:firstLine="142"/>
        <w:jc w:val="both"/>
        <w:rPr>
          <w:b/>
          <w:sz w:val="28"/>
          <w:szCs w:val="28"/>
        </w:rPr>
      </w:pPr>
      <w:r w:rsidRPr="00B00A0D">
        <w:rPr>
          <w:b/>
          <w:sz w:val="28"/>
          <w:szCs w:val="28"/>
        </w:rPr>
        <w:t>Образовательная деятельность</w:t>
      </w:r>
      <w:r w:rsidRPr="00B00A0D">
        <w:rPr>
          <w:sz w:val="28"/>
          <w:szCs w:val="28"/>
        </w:rPr>
        <w:t xml:space="preserve"> в рамках смены «</w:t>
      </w:r>
      <w:r w:rsidR="00AC39CD">
        <w:rPr>
          <w:sz w:val="28"/>
          <w:szCs w:val="28"/>
        </w:rPr>
        <w:t xml:space="preserve">Весенний </w:t>
      </w:r>
      <w:r>
        <w:rPr>
          <w:sz w:val="28"/>
          <w:szCs w:val="28"/>
        </w:rPr>
        <w:t>калейдоскоп</w:t>
      </w:r>
      <w:r w:rsidRPr="00B00A0D">
        <w:rPr>
          <w:sz w:val="28"/>
          <w:szCs w:val="28"/>
        </w:rPr>
        <w:t>» предусматривает воспитательные мероприятия, связанные с историей добровольческой деятельности в России, изучением духовно нравственных традиций и истории родного края.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b/>
          <w:sz w:val="28"/>
          <w:szCs w:val="28"/>
        </w:rPr>
        <w:t>Образовательная деятельность</w:t>
      </w:r>
      <w:r w:rsidRPr="00B00A0D">
        <w:rPr>
          <w:sz w:val="28"/>
          <w:szCs w:val="28"/>
        </w:rPr>
        <w:t xml:space="preserve">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FD3677" w:rsidRPr="00B00A0D" w:rsidRDefault="00FD3677" w:rsidP="00FD3677">
      <w:pPr>
        <w:pStyle w:val="a4"/>
        <w:ind w:firstLine="142"/>
        <w:jc w:val="both"/>
        <w:rPr>
          <w:b/>
          <w:sz w:val="28"/>
          <w:szCs w:val="28"/>
        </w:rPr>
      </w:pPr>
      <w:r w:rsidRPr="00B00A0D">
        <w:rPr>
          <w:sz w:val="28"/>
          <w:szCs w:val="28"/>
        </w:rPr>
        <w:t xml:space="preserve"> </w:t>
      </w:r>
      <w:r w:rsidRPr="00B00A0D">
        <w:rPr>
          <w:b/>
          <w:sz w:val="28"/>
          <w:szCs w:val="28"/>
        </w:rPr>
        <w:t>Оздоровительная деятельность</w:t>
      </w:r>
      <w:r w:rsidRPr="00B00A0D">
        <w:rPr>
          <w:sz w:val="28"/>
          <w:szCs w:val="28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b/>
          <w:sz w:val="28"/>
          <w:szCs w:val="28"/>
        </w:rPr>
        <w:t>Культурно-досуговая деятельность</w:t>
      </w:r>
      <w:r w:rsidRPr="00B00A0D">
        <w:rPr>
          <w:sz w:val="28"/>
          <w:szCs w:val="28"/>
        </w:rPr>
        <w:t xml:space="preserve"> состоит из </w:t>
      </w:r>
      <w:proofErr w:type="spellStart"/>
      <w:r w:rsidRPr="00B00A0D">
        <w:rPr>
          <w:sz w:val="28"/>
          <w:szCs w:val="28"/>
        </w:rPr>
        <w:t>общелагерных</w:t>
      </w:r>
      <w:proofErr w:type="spellEnd"/>
      <w:r w:rsidRPr="00B00A0D">
        <w:rPr>
          <w:sz w:val="28"/>
          <w:szCs w:val="28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д.).</w:t>
      </w:r>
    </w:p>
    <w:p w:rsidR="00FD3677" w:rsidRPr="00B00A0D" w:rsidRDefault="00FD3677" w:rsidP="00FD3677">
      <w:pPr>
        <w:pStyle w:val="a4"/>
        <w:ind w:firstLine="142"/>
        <w:jc w:val="both"/>
        <w:rPr>
          <w:b/>
          <w:sz w:val="28"/>
          <w:szCs w:val="28"/>
        </w:rPr>
      </w:pPr>
      <w:r w:rsidRPr="00B00A0D">
        <w:rPr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FD3677" w:rsidRPr="00B00A0D" w:rsidRDefault="00FD3677" w:rsidP="00FD3677">
      <w:pPr>
        <w:tabs>
          <w:tab w:val="left" w:pos="0"/>
          <w:tab w:val="left" w:pos="3900"/>
        </w:tabs>
        <w:spacing w:line="360" w:lineRule="auto"/>
        <w:ind w:firstLine="142"/>
        <w:rPr>
          <w:b/>
          <w:i/>
          <w:sz w:val="28"/>
          <w:szCs w:val="28"/>
        </w:rPr>
      </w:pPr>
      <w:r w:rsidRPr="00B00A0D">
        <w:rPr>
          <w:b/>
          <w:sz w:val="28"/>
          <w:szCs w:val="28"/>
        </w:rPr>
        <w:lastRenderedPageBreak/>
        <w:tab/>
      </w:r>
    </w:p>
    <w:p w:rsidR="00FD3677" w:rsidRPr="00B00A0D" w:rsidRDefault="00FD3677" w:rsidP="00FD3677">
      <w:pPr>
        <w:pStyle w:val="a4"/>
        <w:ind w:firstLine="142"/>
        <w:jc w:val="center"/>
        <w:rPr>
          <w:sz w:val="28"/>
          <w:szCs w:val="28"/>
        </w:rPr>
      </w:pPr>
      <w:r w:rsidRPr="00B00A0D">
        <w:rPr>
          <w:b/>
          <w:i/>
          <w:sz w:val="28"/>
          <w:szCs w:val="28"/>
        </w:rPr>
        <w:t>Кадровое обеспечение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Система подготовки педагогических кадров для работы в лагере: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 xml:space="preserve">     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FD3677" w:rsidRPr="00B00A0D" w:rsidRDefault="00FD3677" w:rsidP="00FD3677">
      <w:pPr>
        <w:pStyle w:val="a4"/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 xml:space="preserve">     Педагогический к</w:t>
      </w:r>
      <w:r>
        <w:rPr>
          <w:sz w:val="28"/>
          <w:szCs w:val="28"/>
        </w:rPr>
        <w:t>оллектив представлен педагогами</w:t>
      </w:r>
      <w:r w:rsidRPr="00B00A0D">
        <w:rPr>
          <w:sz w:val="28"/>
          <w:szCs w:val="28"/>
        </w:rPr>
        <w:t xml:space="preserve">, имеющими опыт работы с детьми </w:t>
      </w:r>
      <w:proofErr w:type="gramStart"/>
      <w:r w:rsidRPr="00B00A0D">
        <w:rPr>
          <w:sz w:val="28"/>
          <w:szCs w:val="28"/>
        </w:rPr>
        <w:t>в  оздоровительных</w:t>
      </w:r>
      <w:proofErr w:type="gramEnd"/>
      <w:r w:rsidRPr="00B00A0D">
        <w:rPr>
          <w:sz w:val="28"/>
          <w:szCs w:val="28"/>
        </w:rPr>
        <w:t xml:space="preserve"> лагерях дневного пребывания.</w:t>
      </w:r>
    </w:p>
    <w:p w:rsidR="00FD3677" w:rsidRPr="00B00A0D" w:rsidRDefault="00FD3677" w:rsidP="00FD3677">
      <w:pPr>
        <w:pStyle w:val="a4"/>
        <w:ind w:firstLine="142"/>
        <w:jc w:val="both"/>
        <w:rPr>
          <w:b/>
          <w:i/>
          <w:sz w:val="28"/>
          <w:szCs w:val="28"/>
        </w:rPr>
      </w:pPr>
      <w:r w:rsidRPr="00B00A0D">
        <w:rPr>
          <w:sz w:val="28"/>
          <w:szCs w:val="28"/>
        </w:rPr>
        <w:t xml:space="preserve">    Для проведения спортивных мероприятий, мониторинга состояния здоровья привлекается учитель физической ку</w:t>
      </w:r>
      <w:r>
        <w:rPr>
          <w:sz w:val="28"/>
          <w:szCs w:val="28"/>
        </w:rPr>
        <w:t>льтуры.</w:t>
      </w:r>
      <w:r w:rsidRPr="00B00A0D">
        <w:rPr>
          <w:sz w:val="28"/>
          <w:szCs w:val="28"/>
        </w:rPr>
        <w:t xml:space="preserve">     Административно-хозяйственная деятельность лагеря обеспечивается постоянными сотрудниками ОУ, имеющими соответствующее профессиональное образование.</w:t>
      </w:r>
    </w:p>
    <w:p w:rsidR="00FD3677" w:rsidRPr="00B00A0D" w:rsidRDefault="00FD3677" w:rsidP="00FD3677">
      <w:pPr>
        <w:pStyle w:val="a4"/>
        <w:ind w:firstLine="142"/>
        <w:jc w:val="center"/>
        <w:rPr>
          <w:sz w:val="28"/>
          <w:szCs w:val="28"/>
        </w:rPr>
      </w:pPr>
      <w:r w:rsidRPr="00B00A0D">
        <w:rPr>
          <w:b/>
          <w:i/>
          <w:sz w:val="28"/>
          <w:szCs w:val="28"/>
        </w:rPr>
        <w:t>Кадровое обеспечение программы:</w:t>
      </w:r>
    </w:p>
    <w:p w:rsidR="00FD3677" w:rsidRPr="00B00A0D" w:rsidRDefault="00FD3677" w:rsidP="00FD3677">
      <w:pPr>
        <w:pStyle w:val="a4"/>
        <w:numPr>
          <w:ilvl w:val="0"/>
          <w:numId w:val="1"/>
        </w:numPr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Начальник лагеря.</w:t>
      </w:r>
    </w:p>
    <w:p w:rsidR="00FD3677" w:rsidRPr="00B00A0D" w:rsidRDefault="00FD3677" w:rsidP="00FD3677">
      <w:pPr>
        <w:pStyle w:val="a4"/>
        <w:numPr>
          <w:ilvl w:val="0"/>
          <w:numId w:val="1"/>
        </w:num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</w:t>
      </w:r>
      <w:r w:rsidRPr="00B00A0D">
        <w:rPr>
          <w:sz w:val="28"/>
          <w:szCs w:val="28"/>
        </w:rPr>
        <w:t>.</w:t>
      </w:r>
    </w:p>
    <w:p w:rsidR="00FD3677" w:rsidRDefault="00FD3677" w:rsidP="00FD3677">
      <w:pPr>
        <w:pStyle w:val="a4"/>
        <w:numPr>
          <w:ilvl w:val="0"/>
          <w:numId w:val="1"/>
        </w:numPr>
        <w:ind w:firstLine="142"/>
        <w:jc w:val="both"/>
        <w:rPr>
          <w:sz w:val="28"/>
          <w:szCs w:val="28"/>
        </w:rPr>
      </w:pPr>
      <w:r w:rsidRPr="00B00A0D">
        <w:rPr>
          <w:sz w:val="28"/>
          <w:szCs w:val="28"/>
        </w:rPr>
        <w:t>Обслуживающий персонал и работники</w:t>
      </w:r>
      <w:r>
        <w:rPr>
          <w:sz w:val="28"/>
          <w:szCs w:val="28"/>
        </w:rPr>
        <w:t xml:space="preserve"> столовой.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лагеря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организуют воспитательную работу, отвечают за жизнь и безопасность ее участников. 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обслуживающего персонала определяются начальником лагеря.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</w:p>
    <w:p w:rsidR="00FD3677" w:rsidRDefault="00FD3677" w:rsidP="00FD3677">
      <w:pPr>
        <w:pStyle w:val="a4"/>
        <w:ind w:firstLine="142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Схема управления программой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Участниками данной программы явл</w:t>
      </w:r>
      <w:r w:rsidR="00B76674">
        <w:rPr>
          <w:sz w:val="28"/>
          <w:szCs w:val="28"/>
        </w:rPr>
        <w:t>яются дети в возрасте от 7 до 10</w:t>
      </w:r>
      <w:r>
        <w:rPr>
          <w:sz w:val="28"/>
          <w:szCs w:val="28"/>
        </w:rPr>
        <w:t xml:space="preserve"> лет различных социальных групп.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организации работы по реализации программы смены: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-проводятся ежедневные планерки воспитателей;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-составляются планы работы отрядных воспитателей, где отражаются и анализируются события и проблемы дня;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-оказывается методическая и консультативная помощь педагогам;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-сотрудники  обеспечиваются методической литературой, инструментарием по проведению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мероприятий, тематических мероприятий и т. д.;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основе воспитательной системы – активный подход к реализации детского самоуправления в форме совета командиров (обеспечивает порядок и жизнедеятельность лагеря) и инициативных групп  (временные объединения для подготовки и проведения отдельных дел, тематических дней). Основным по значимости в лагере является совет командиров.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Обязанности командира отряда: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-посещать сбор совета командиров и доводить до отряда всю информацию, полученную на совете;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-планировать совместно с воспитателями работу своего отряда;</w:t>
      </w:r>
    </w:p>
    <w:p w:rsidR="00FD3677" w:rsidRDefault="00FD3677" w:rsidP="00FD3677">
      <w:pPr>
        <w:pStyle w:val="a4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-следить за выполнением режимных моментов.</w:t>
      </w:r>
    </w:p>
    <w:p w:rsidR="00FD3677" w:rsidRDefault="00FD3677" w:rsidP="00FD3677">
      <w:pPr>
        <w:tabs>
          <w:tab w:val="left" w:pos="0"/>
          <w:tab w:val="left" w:pos="3900"/>
        </w:tabs>
        <w:spacing w:line="360" w:lineRule="auto"/>
        <w:rPr>
          <w:b/>
          <w:sz w:val="28"/>
          <w:szCs w:val="28"/>
        </w:rPr>
      </w:pPr>
    </w:p>
    <w:p w:rsidR="00FD3677" w:rsidRDefault="00FD3677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FD3677" w:rsidRDefault="00FD3677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FD3677" w:rsidRDefault="00FD3677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FD3677" w:rsidRDefault="00FD3677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FD3677" w:rsidRDefault="00FD3677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FD3677" w:rsidRDefault="00FD3677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B76674" w:rsidRDefault="00B76674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AC39CD" w:rsidRDefault="00AC39CD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AC39CD" w:rsidRDefault="00AC39CD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AC39CD" w:rsidRDefault="00AC39CD" w:rsidP="00FD3677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A17C9E" w:rsidRDefault="00A17C9E" w:rsidP="00FD3677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7C9E" w:rsidRDefault="00A17C9E" w:rsidP="00FD3677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217" w:rsidRDefault="00FD3677" w:rsidP="00FD3677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81AEB">
        <w:rPr>
          <w:rFonts w:ascii="Times New Roman" w:hAnsi="Times New Roman"/>
          <w:b/>
          <w:sz w:val="28"/>
          <w:szCs w:val="28"/>
        </w:rPr>
        <w:lastRenderedPageBreak/>
        <w:t>План  воспитательной</w:t>
      </w:r>
      <w:proofErr w:type="gramEnd"/>
      <w:r w:rsidRPr="00281AEB">
        <w:rPr>
          <w:rFonts w:ascii="Times New Roman" w:hAnsi="Times New Roman"/>
          <w:b/>
          <w:sz w:val="28"/>
          <w:szCs w:val="28"/>
        </w:rPr>
        <w:t xml:space="preserve"> работы </w:t>
      </w:r>
    </w:p>
    <w:p w:rsidR="00FD3677" w:rsidRPr="00281AEB" w:rsidRDefault="00FD3677" w:rsidP="00FD3677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AEB">
        <w:rPr>
          <w:rFonts w:ascii="Times New Roman" w:hAnsi="Times New Roman"/>
          <w:b/>
          <w:sz w:val="28"/>
          <w:szCs w:val="28"/>
        </w:rPr>
        <w:t xml:space="preserve"> лагеря «</w:t>
      </w:r>
      <w:r>
        <w:rPr>
          <w:rFonts w:ascii="Times New Roman" w:hAnsi="Times New Roman"/>
          <w:b/>
          <w:sz w:val="28"/>
          <w:szCs w:val="28"/>
        </w:rPr>
        <w:t>Осенний калейдоскоп</w:t>
      </w:r>
      <w:r w:rsidRPr="00281AEB">
        <w:rPr>
          <w:rFonts w:ascii="Times New Roman" w:hAnsi="Times New Roman"/>
          <w:b/>
          <w:sz w:val="28"/>
          <w:szCs w:val="28"/>
        </w:rPr>
        <w:t>»</w:t>
      </w:r>
    </w:p>
    <w:p w:rsidR="00FD3677" w:rsidRPr="00281AEB" w:rsidRDefault="00DA26CD" w:rsidP="00FD3677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25.03.2024 по 29.03.2024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5137"/>
        <w:gridCol w:w="1559"/>
        <w:gridCol w:w="2127"/>
      </w:tblGrid>
      <w:tr w:rsidR="00FD3677" w:rsidRPr="00281AEB" w:rsidTr="00D958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jc w:val="center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№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spacing w:after="100" w:afterAutospacing="1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jc w:val="center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677" w:rsidRPr="00281AEB" w:rsidRDefault="00FD3677" w:rsidP="00D958CD">
            <w:pPr>
              <w:pStyle w:val="a4"/>
              <w:jc w:val="center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Ответственный</w:t>
            </w:r>
          </w:p>
        </w:tc>
      </w:tr>
      <w:tr w:rsidR="00FD3677" w:rsidRPr="00281AEB" w:rsidTr="00D958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9CD" w:rsidRPr="00AC39CD" w:rsidRDefault="00AC39CD" w:rsidP="00AC39CD">
            <w:pPr>
              <w:pStyle w:val="a4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C39C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«В гости к нам пришла весна»</w:t>
            </w:r>
          </w:p>
          <w:p w:rsidR="00FD3677" w:rsidRPr="00E627F7" w:rsidRDefault="00FD3677" w:rsidP="00D45303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FD3677" w:rsidRPr="00D45303" w:rsidRDefault="00FD3677" w:rsidP="00D9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303">
              <w:rPr>
                <w:rFonts w:ascii="Times New Roman" w:hAnsi="Times New Roman"/>
                <w:sz w:val="24"/>
                <w:szCs w:val="24"/>
              </w:rPr>
              <w:t>Встреча детей, создание отрядов, распределение обязанностей.</w:t>
            </w:r>
          </w:p>
          <w:p w:rsidR="003F4FAD" w:rsidRPr="00D45303" w:rsidRDefault="00D45303" w:rsidP="003F4FAD">
            <w:pPr>
              <w:pStyle w:val="a4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5303">
              <w:rPr>
                <w:sz w:val="24"/>
                <w:szCs w:val="24"/>
              </w:rPr>
              <w:t>1.</w:t>
            </w:r>
            <w:r w:rsidR="00FD3677" w:rsidRPr="00D45303">
              <w:rPr>
                <w:sz w:val="24"/>
                <w:szCs w:val="24"/>
              </w:rPr>
              <w:t>Торжественная линейка</w:t>
            </w:r>
            <w:r w:rsidR="00FD3677" w:rsidRPr="00D45303">
              <w:rPr>
                <w:i/>
                <w:sz w:val="24"/>
                <w:szCs w:val="24"/>
              </w:rPr>
              <w:t xml:space="preserve"> (открытие лагерной смены.) </w:t>
            </w:r>
          </w:p>
          <w:p w:rsidR="00FD3677" w:rsidRPr="00D45303" w:rsidRDefault="00D45303" w:rsidP="00D958CD">
            <w:pPr>
              <w:pStyle w:val="a4"/>
              <w:spacing w:after="100" w:afterAutospacing="1"/>
              <w:rPr>
                <w:sz w:val="24"/>
                <w:szCs w:val="24"/>
              </w:rPr>
            </w:pPr>
            <w:r w:rsidRPr="00D45303">
              <w:rPr>
                <w:sz w:val="24"/>
                <w:szCs w:val="24"/>
              </w:rPr>
              <w:t>2.</w:t>
            </w:r>
            <w:r w:rsidR="00FD3677" w:rsidRPr="00D45303">
              <w:rPr>
                <w:sz w:val="24"/>
                <w:szCs w:val="24"/>
              </w:rPr>
              <w:t xml:space="preserve">Ознакомление с планом работы лагеря. </w:t>
            </w:r>
          </w:p>
          <w:p w:rsidR="00FD3677" w:rsidRPr="00D45303" w:rsidRDefault="00FD3677" w:rsidP="00D756DE">
            <w:pPr>
              <w:pStyle w:val="a4"/>
              <w:spacing w:after="100" w:afterAutospacing="1"/>
              <w:rPr>
                <w:color w:val="000000"/>
                <w:sz w:val="24"/>
                <w:szCs w:val="24"/>
              </w:rPr>
            </w:pPr>
            <w:r w:rsidRPr="00D45303">
              <w:rPr>
                <w:sz w:val="24"/>
                <w:szCs w:val="24"/>
              </w:rPr>
              <w:t>3.</w:t>
            </w:r>
            <w:r w:rsidRPr="00D45303">
              <w:rPr>
                <w:color w:val="000000"/>
                <w:sz w:val="24"/>
                <w:szCs w:val="24"/>
              </w:rPr>
              <w:t xml:space="preserve"> </w:t>
            </w:r>
            <w:r w:rsidR="00AC39CD" w:rsidRPr="00D45303">
              <w:rPr>
                <w:color w:val="000000"/>
                <w:sz w:val="24"/>
                <w:szCs w:val="24"/>
              </w:rPr>
              <w:t xml:space="preserve">Кукольный театр </w:t>
            </w:r>
            <w:proofErr w:type="gramStart"/>
            <w:r w:rsidR="00AC39CD" w:rsidRPr="00D45303">
              <w:rPr>
                <w:color w:val="000000"/>
                <w:sz w:val="24"/>
                <w:szCs w:val="24"/>
              </w:rPr>
              <w:t>« Мечтательный</w:t>
            </w:r>
            <w:proofErr w:type="gramEnd"/>
            <w:r w:rsidR="00AC39CD" w:rsidRPr="00D453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39CD" w:rsidRPr="00D45303">
              <w:rPr>
                <w:color w:val="000000"/>
                <w:sz w:val="24"/>
                <w:szCs w:val="24"/>
              </w:rPr>
              <w:t>снеговичок</w:t>
            </w:r>
            <w:proofErr w:type="spellEnd"/>
            <w:r w:rsidR="00AC39CD" w:rsidRPr="00D45303">
              <w:rPr>
                <w:color w:val="000000"/>
                <w:sz w:val="24"/>
                <w:szCs w:val="24"/>
              </w:rPr>
              <w:t>»</w:t>
            </w:r>
            <w:r w:rsidR="00D41A45">
              <w:rPr>
                <w:color w:val="000000"/>
                <w:sz w:val="24"/>
                <w:szCs w:val="24"/>
              </w:rPr>
              <w:t xml:space="preserve"> 11 ч </w:t>
            </w:r>
          </w:p>
          <w:p w:rsidR="003F4FAD" w:rsidRPr="00D45303" w:rsidRDefault="003F4FAD" w:rsidP="003F4FAD">
            <w:pPr>
              <w:pStyle w:val="a4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5303">
              <w:rPr>
                <w:b/>
                <w:bCs/>
                <w:sz w:val="24"/>
                <w:szCs w:val="24"/>
              </w:rPr>
              <w:t>«</w:t>
            </w:r>
            <w:r w:rsidRPr="00D45303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Знакомьтесь – это мы!» -</w:t>
            </w:r>
          </w:p>
          <w:p w:rsidR="003F4FAD" w:rsidRPr="00D45303" w:rsidRDefault="003F4FAD" w:rsidP="003F4FAD">
            <w:pPr>
              <w:pStyle w:val="a4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5303">
              <w:rPr>
                <w:b/>
                <w:color w:val="000000"/>
                <w:sz w:val="24"/>
                <w:szCs w:val="24"/>
                <w:shd w:val="clear" w:color="auto" w:fill="FFFFFF"/>
              </w:rPr>
              <w:t>визитная карточка отрядов</w:t>
            </w:r>
          </w:p>
          <w:p w:rsidR="00D41A45" w:rsidRDefault="00D41A45" w:rsidP="00D41A45">
            <w:pPr>
              <w:pStyle w:val="a4"/>
              <w:spacing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="00FD3677" w:rsidRPr="00D45303">
              <w:rPr>
                <w:color w:val="000000"/>
                <w:sz w:val="24"/>
                <w:szCs w:val="24"/>
              </w:rPr>
              <w:t>Конкурс рисунков «</w:t>
            </w:r>
            <w:r>
              <w:rPr>
                <w:color w:val="000000"/>
                <w:sz w:val="24"/>
                <w:szCs w:val="24"/>
              </w:rPr>
              <w:t>Весенний вернисаж»</w:t>
            </w:r>
          </w:p>
          <w:p w:rsidR="00D41A45" w:rsidRPr="00D45303" w:rsidRDefault="00D41A45" w:rsidP="00D41A45">
            <w:pPr>
              <w:pStyle w:val="a4"/>
              <w:spacing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Игры на свежем воздухе </w:t>
            </w:r>
          </w:p>
          <w:p w:rsidR="00FD3677" w:rsidRPr="006779D4" w:rsidRDefault="00FD3677" w:rsidP="003F4FAD">
            <w:pPr>
              <w:pStyle w:val="a4"/>
              <w:spacing w:after="100" w:afterAutospacing="1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D45303" w:rsidP="00D958C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Нач. лагеря.</w:t>
            </w:r>
          </w:p>
          <w:p w:rsidR="00FD3677" w:rsidRDefault="00FD3677" w:rsidP="00D958CD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Воспитатели.</w:t>
            </w: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</w:tc>
      </w:tr>
      <w:tr w:rsidR="00FD3677" w:rsidRPr="00281AEB" w:rsidTr="005E6794">
        <w:trPr>
          <w:trHeight w:val="3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FAD" w:rsidRPr="00B81240" w:rsidRDefault="00017654" w:rsidP="003F4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proofErr w:type="gramStart"/>
            <w:r w:rsidR="003F4FAD"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3F4FAD" w:rsidRPr="00B812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День</w:t>
            </w:r>
            <w:proofErr w:type="gramEnd"/>
            <w:r w:rsidR="003F4FAD" w:rsidRPr="00B812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здоровья» </w:t>
            </w:r>
          </w:p>
          <w:p w:rsidR="003F4FAD" w:rsidRPr="00D45303" w:rsidRDefault="003F4FAD" w:rsidP="003F4F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D4530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Час информации: "Здоровье - вот твое богатство" </w:t>
            </w:r>
          </w:p>
          <w:p w:rsidR="003F4FAD" w:rsidRPr="00D45303" w:rsidRDefault="003F4FAD" w:rsidP="003F4F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4FAD" w:rsidRPr="005E6794" w:rsidRDefault="005E6794" w:rsidP="005E67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3F4FAD" w:rsidRPr="005E67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Выход в </w:t>
            </w:r>
            <w:proofErr w:type="gramStart"/>
            <w:r w:rsidR="003F4FAD" w:rsidRPr="005E67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библиотеку  им</w:t>
            </w:r>
            <w:proofErr w:type="gramEnd"/>
            <w:r w:rsidR="003F4FAD" w:rsidRPr="005E67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4FAD" w:rsidRPr="005E67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Г.Р.Граубина</w:t>
            </w:r>
            <w:proofErr w:type="spellEnd"/>
            <w:r w:rsidR="003F4FAD" w:rsidRPr="005E67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 Ура, каникулы»</w:t>
            </w:r>
            <w:r w:rsidR="00D4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11ч </w:t>
            </w:r>
          </w:p>
          <w:p w:rsidR="005E6794" w:rsidRPr="005E6794" w:rsidRDefault="005E6794" w:rsidP="005E67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E67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с инспектором ГИБДД</w:t>
            </w:r>
          </w:p>
          <w:p w:rsidR="003F4FAD" w:rsidRPr="00D45303" w:rsidRDefault="005E6794" w:rsidP="003F4F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3F4FAD" w:rsidRPr="00D4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.Спортивная эстафета  </w:t>
            </w:r>
          </w:p>
          <w:p w:rsidR="003F4FAD" w:rsidRPr="00D45303" w:rsidRDefault="005E6794" w:rsidP="00017654">
            <w:pPr>
              <w:pStyle w:val="a4"/>
              <w:spacing w:after="100" w:afterAutospacing="1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3F4FAD" w:rsidRPr="00D4530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3F4FAD" w:rsidRPr="00D4530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  <w:p w:rsidR="00017654" w:rsidRPr="00E627F7" w:rsidRDefault="00017654" w:rsidP="003F4FAD">
            <w:pPr>
              <w:pStyle w:val="a4"/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D756DE" w:rsidRPr="001F3420" w:rsidRDefault="00D756DE" w:rsidP="003F4FA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D3677" w:rsidRDefault="00FD3677" w:rsidP="00D958CD">
            <w:pPr>
              <w:pStyle w:val="a4"/>
              <w:spacing w:after="100" w:afterAutospacing="1"/>
              <w:rPr>
                <w:b/>
                <w:sz w:val="28"/>
                <w:szCs w:val="28"/>
              </w:rPr>
            </w:pPr>
          </w:p>
          <w:p w:rsidR="00FD3677" w:rsidRPr="00281AEB" w:rsidRDefault="00FD3677" w:rsidP="00D958CD">
            <w:pPr>
              <w:pStyle w:val="a4"/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A17C9E" w:rsidP="00D958C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677" w:rsidRDefault="00FD3677" w:rsidP="00D958CD">
            <w:pPr>
              <w:pStyle w:val="a4"/>
              <w:snapToGrid w:val="0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Воспитатели</w:t>
            </w:r>
          </w:p>
          <w:p w:rsidR="00FD3677" w:rsidRPr="00281AEB" w:rsidRDefault="00FD3677" w:rsidP="00D958CD">
            <w:pPr>
              <w:pStyle w:val="a4"/>
              <w:snapToGrid w:val="0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Учитель физ</w:t>
            </w:r>
            <w:r>
              <w:rPr>
                <w:sz w:val="24"/>
                <w:szCs w:val="24"/>
              </w:rPr>
              <w:t>культу</w:t>
            </w:r>
            <w:r w:rsidRPr="00281AEB">
              <w:rPr>
                <w:sz w:val="24"/>
                <w:szCs w:val="24"/>
              </w:rPr>
              <w:t>ры</w:t>
            </w:r>
          </w:p>
        </w:tc>
      </w:tr>
      <w:tr w:rsidR="00FD3677" w:rsidRPr="00281AEB" w:rsidTr="00D958CD">
        <w:trPr>
          <w:trHeight w:val="3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spacing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281AEB">
              <w:rPr>
                <w:b/>
                <w:sz w:val="28"/>
                <w:szCs w:val="28"/>
              </w:rPr>
              <w:t xml:space="preserve">День </w:t>
            </w:r>
            <w:r>
              <w:rPr>
                <w:b/>
                <w:sz w:val="28"/>
                <w:szCs w:val="28"/>
              </w:rPr>
              <w:t>«Т</w:t>
            </w:r>
            <w:r w:rsidRPr="00281AEB">
              <w:rPr>
                <w:b/>
                <w:sz w:val="28"/>
                <w:szCs w:val="28"/>
              </w:rPr>
              <w:t>ворчества</w:t>
            </w:r>
            <w:r>
              <w:rPr>
                <w:b/>
                <w:sz w:val="28"/>
                <w:szCs w:val="28"/>
              </w:rPr>
              <w:t>»</w:t>
            </w:r>
          </w:p>
          <w:p w:rsidR="00FD3677" w:rsidRPr="00E627F7" w:rsidRDefault="00FD3677" w:rsidP="00D958CD">
            <w:pPr>
              <w:pStyle w:val="a4"/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E627F7">
              <w:rPr>
                <w:b/>
                <w:sz w:val="24"/>
                <w:szCs w:val="24"/>
              </w:rPr>
              <w:t>«Будем петь, танцевать, рисовать и таланты проявлять!»</w:t>
            </w:r>
          </w:p>
          <w:p w:rsidR="00FD3677" w:rsidRPr="00E627F7" w:rsidRDefault="00FD3677" w:rsidP="00D958CD">
            <w:pPr>
              <w:pStyle w:val="a4"/>
              <w:spacing w:after="100" w:afterAutospacing="1"/>
              <w:rPr>
                <w:sz w:val="24"/>
                <w:szCs w:val="24"/>
              </w:rPr>
            </w:pPr>
          </w:p>
          <w:p w:rsidR="00FD3677" w:rsidRPr="00D45303" w:rsidRDefault="003F4FAD" w:rsidP="00D958CD">
            <w:pPr>
              <w:pStyle w:val="a4"/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45303">
              <w:rPr>
                <w:sz w:val="24"/>
                <w:szCs w:val="24"/>
              </w:rPr>
              <w:t>.</w:t>
            </w:r>
            <w:r w:rsidR="00FD3677" w:rsidRPr="00D45303">
              <w:rPr>
                <w:sz w:val="24"/>
                <w:szCs w:val="24"/>
              </w:rPr>
              <w:t>. Музыкальная шкатулка «Угадай, мелодию»</w:t>
            </w:r>
          </w:p>
          <w:p w:rsidR="003F4FAD" w:rsidRDefault="003F4FAD" w:rsidP="003F4F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2.Выход в филармонию </w:t>
            </w:r>
            <w:proofErr w:type="gramStart"/>
            <w:r w:rsidRPr="00D4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Музыка</w:t>
            </w:r>
            <w:proofErr w:type="gramEnd"/>
            <w:r w:rsidRPr="00D4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живопись»</w:t>
            </w:r>
          </w:p>
          <w:p w:rsidR="00D41A45" w:rsidRPr="00D45303" w:rsidRDefault="00D41A45" w:rsidP="003F4F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11ч </w:t>
            </w:r>
          </w:p>
          <w:p w:rsidR="003F4FAD" w:rsidRDefault="003F4FAD" w:rsidP="003F4FAD">
            <w:pPr>
              <w:pStyle w:val="a4"/>
              <w:spacing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453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3.«</w:t>
            </w:r>
            <w:proofErr w:type="gramEnd"/>
            <w:r w:rsidRPr="00D453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Конкурс рисунков « Весна в нашем городе»</w:t>
            </w:r>
          </w:p>
          <w:p w:rsidR="00D41A45" w:rsidRPr="00D45303" w:rsidRDefault="00D41A45" w:rsidP="003F4FAD">
            <w:pPr>
              <w:pStyle w:val="a4"/>
              <w:spacing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Выход в музей УВД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( 1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отряд)  13ч 45 </w:t>
            </w:r>
          </w:p>
          <w:p w:rsidR="003F4FAD" w:rsidRPr="00D45303" w:rsidRDefault="003F4FAD" w:rsidP="003F4FAD">
            <w:pPr>
              <w:pStyle w:val="a4"/>
              <w:spacing w:after="100" w:afterAutospacing="1"/>
              <w:rPr>
                <w:sz w:val="24"/>
                <w:szCs w:val="24"/>
              </w:rPr>
            </w:pPr>
            <w:proofErr w:type="gramStart"/>
            <w:r w:rsidRPr="00D45303">
              <w:rPr>
                <w:color w:val="111111"/>
                <w:sz w:val="24"/>
                <w:szCs w:val="24"/>
                <w:shd w:val="clear" w:color="auto" w:fill="FFFFFF"/>
              </w:rPr>
              <w:t>4.«</w:t>
            </w:r>
            <w:proofErr w:type="gramEnd"/>
            <w:r w:rsidRPr="00D45303">
              <w:rPr>
                <w:color w:val="111111"/>
                <w:sz w:val="24"/>
                <w:szCs w:val="24"/>
                <w:shd w:val="clear" w:color="auto" w:fill="FFFFFF"/>
              </w:rPr>
              <w:t>Чудеса волшебной бумаги». (Оригами)</w:t>
            </w:r>
          </w:p>
          <w:p w:rsidR="00FD3677" w:rsidRPr="00D45303" w:rsidRDefault="003F4FAD" w:rsidP="00D958C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530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EC3AD5" w:rsidRPr="00D45303">
              <w:rPr>
                <w:rFonts w:ascii="Times New Roman" w:hAnsi="Times New Roman"/>
                <w:sz w:val="24"/>
                <w:szCs w:val="24"/>
                <w:lang w:eastAsia="ar-SA"/>
              </w:rPr>
              <w:t>. Игры на свежем воздухе.</w:t>
            </w:r>
          </w:p>
          <w:p w:rsidR="00017654" w:rsidRPr="00EC3AD5" w:rsidRDefault="00017654" w:rsidP="00D958C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A17C9E" w:rsidP="00D958C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Нач. лагеря</w:t>
            </w: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Воспитатели</w:t>
            </w:r>
            <w:r w:rsidR="00A17C9E">
              <w:rPr>
                <w:sz w:val="24"/>
                <w:szCs w:val="24"/>
              </w:rPr>
              <w:t xml:space="preserve"> Учитель музыки </w:t>
            </w: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</w:tc>
      </w:tr>
      <w:tr w:rsidR="00FD3677" w:rsidRPr="00281AEB" w:rsidTr="00D958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FAD" w:rsidRPr="00B81240" w:rsidRDefault="00FD3677" w:rsidP="003F4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81AEB">
              <w:rPr>
                <w:b/>
                <w:sz w:val="32"/>
                <w:szCs w:val="28"/>
              </w:rPr>
              <w:t xml:space="preserve"> </w:t>
            </w:r>
            <w:r w:rsidR="003F4FA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День театра</w:t>
            </w:r>
            <w:r w:rsidR="003F4FAD" w:rsidRPr="00B8124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3F4FAD" w:rsidRDefault="003F4FAD" w:rsidP="003F4F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F4FAD" w:rsidRPr="00D45303" w:rsidRDefault="003F4FAD" w:rsidP="003F4F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1.Творческая мастерская «Я рисую акварелью»</w:t>
            </w:r>
          </w:p>
          <w:p w:rsidR="003F4FAD" w:rsidRPr="00D45303" w:rsidRDefault="003F4FAD" w:rsidP="003F4F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5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Выход в драматический театр «Два клёна»</w:t>
            </w:r>
            <w:r w:rsidR="00D41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11ч </w:t>
            </w:r>
          </w:p>
          <w:p w:rsidR="003F4FAD" w:rsidRDefault="003F4FAD" w:rsidP="003F4FAD">
            <w:pPr>
              <w:pStyle w:val="a9"/>
              <w:rPr>
                <w:color w:val="000000"/>
              </w:rPr>
            </w:pPr>
            <w:r w:rsidRPr="00D45303">
              <w:rPr>
                <w:color w:val="000000"/>
              </w:rPr>
              <w:t xml:space="preserve">3. Конкурс </w:t>
            </w:r>
            <w:proofErr w:type="gramStart"/>
            <w:r w:rsidRPr="00D45303">
              <w:rPr>
                <w:color w:val="000000"/>
              </w:rPr>
              <w:t>« Наши</w:t>
            </w:r>
            <w:proofErr w:type="gramEnd"/>
            <w:r w:rsidRPr="00D45303">
              <w:rPr>
                <w:color w:val="000000"/>
              </w:rPr>
              <w:t xml:space="preserve"> таланты»</w:t>
            </w:r>
          </w:p>
          <w:p w:rsidR="00D41A45" w:rsidRPr="00D45303" w:rsidRDefault="00D41A45" w:rsidP="003F4FAD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 xml:space="preserve">4.Выход в музей УВД </w:t>
            </w:r>
            <w:proofErr w:type="gramStart"/>
            <w:r>
              <w:rPr>
                <w:color w:val="000000"/>
              </w:rPr>
              <w:t>( 2</w:t>
            </w:r>
            <w:proofErr w:type="gramEnd"/>
            <w:r>
              <w:rPr>
                <w:color w:val="000000"/>
              </w:rPr>
              <w:t xml:space="preserve"> отряд ) 13ч 45мин </w:t>
            </w:r>
          </w:p>
          <w:p w:rsidR="003F4FAD" w:rsidRPr="00D45303" w:rsidRDefault="00D41A45" w:rsidP="003F4FAD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 xml:space="preserve"> 5</w:t>
            </w:r>
            <w:r w:rsidR="003F4FAD" w:rsidRPr="00D45303">
              <w:rPr>
                <w:color w:val="000000"/>
              </w:rPr>
              <w:t xml:space="preserve">.Музыкальный час </w:t>
            </w:r>
          </w:p>
          <w:p w:rsidR="00FD3677" w:rsidRPr="00281AEB" w:rsidRDefault="00FD3677" w:rsidP="00D958CD">
            <w:pPr>
              <w:pStyle w:val="a4"/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A17C9E" w:rsidP="00D958C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.</w:t>
            </w:r>
          </w:p>
          <w:p w:rsidR="00FD3677" w:rsidRDefault="00FD3677" w:rsidP="00D958CD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Воспитатели</w:t>
            </w: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</w:tc>
      </w:tr>
      <w:tr w:rsidR="00FD3677" w:rsidRPr="00281AEB" w:rsidTr="00D958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FD3677" w:rsidP="00D958CD">
            <w:pPr>
              <w:pStyle w:val="a4"/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303" w:rsidRDefault="00D45303" w:rsidP="00D45303">
            <w:pPr>
              <w:pStyle w:val="a9"/>
              <w:jc w:val="center"/>
              <w:rPr>
                <w:b/>
                <w:color w:val="000000"/>
                <w:sz w:val="28"/>
                <w:szCs w:val="28"/>
              </w:rPr>
            </w:pPr>
            <w:r w:rsidRPr="00BB0CDD">
              <w:rPr>
                <w:b/>
                <w:sz w:val="28"/>
                <w:szCs w:val="28"/>
              </w:rPr>
              <w:t xml:space="preserve">День </w:t>
            </w:r>
            <w:r w:rsidRPr="00BB0CDD">
              <w:rPr>
                <w:b/>
                <w:color w:val="000000"/>
                <w:sz w:val="28"/>
                <w:szCs w:val="28"/>
              </w:rPr>
              <w:t>«В гармонии с природой»</w:t>
            </w:r>
          </w:p>
          <w:p w:rsidR="00D45303" w:rsidRDefault="00D45303" w:rsidP="00D45303">
            <w:pPr>
              <w:pStyle w:val="a9"/>
              <w:rPr>
                <w:color w:val="000000"/>
              </w:rPr>
            </w:pPr>
            <w:r w:rsidRPr="00DC785F">
              <w:rPr>
                <w:color w:val="000000"/>
              </w:rPr>
              <w:t>1. Викторина «По страницам Красной книги»</w:t>
            </w:r>
          </w:p>
          <w:p w:rsidR="00D45303" w:rsidRDefault="00D45303" w:rsidP="00D45303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2.Конкурс рисунков «Перелётные птицы»</w:t>
            </w:r>
          </w:p>
          <w:p w:rsidR="00D45303" w:rsidRPr="00EC3AD5" w:rsidRDefault="00D45303" w:rsidP="00D45303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 xml:space="preserve">3.  </w:t>
            </w:r>
            <w:r w:rsidR="00D41A45">
              <w:rPr>
                <w:color w:val="000000"/>
              </w:rPr>
              <w:t xml:space="preserve">Выход в </w:t>
            </w:r>
            <w:proofErr w:type="gramStart"/>
            <w:r w:rsidR="00D41A45">
              <w:rPr>
                <w:color w:val="000000"/>
              </w:rPr>
              <w:t>« Бригантину</w:t>
            </w:r>
            <w:proofErr w:type="gramEnd"/>
            <w:r w:rsidR="00D41A45">
              <w:rPr>
                <w:color w:val="000000"/>
              </w:rPr>
              <w:t xml:space="preserve">» 10ч 20 </w:t>
            </w:r>
          </w:p>
          <w:p w:rsidR="00D45303" w:rsidRDefault="00D45303" w:rsidP="00D45303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 xml:space="preserve">4. Спортивно-развлекательная игра. «Зоологические забеги» </w:t>
            </w:r>
          </w:p>
          <w:p w:rsidR="00FD3677" w:rsidRPr="00D45303" w:rsidRDefault="00FD3677" w:rsidP="00D453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5303">
              <w:rPr>
                <w:rFonts w:ascii="Times New Roman" w:hAnsi="Times New Roman"/>
                <w:b/>
                <w:sz w:val="28"/>
                <w:szCs w:val="28"/>
              </w:rPr>
              <w:t>Закрытие смены.</w:t>
            </w:r>
          </w:p>
          <w:p w:rsidR="00FD3677" w:rsidRDefault="00FD3677" w:rsidP="00D958CD">
            <w:pPr>
              <w:pStyle w:val="a8"/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  <w:p w:rsidR="00FD3677" w:rsidRPr="00017654" w:rsidRDefault="00FD3677" w:rsidP="00D45303">
            <w:pPr>
              <w:pStyle w:val="a8"/>
              <w:numPr>
                <w:ilvl w:val="0"/>
                <w:numId w:val="7"/>
              </w:numPr>
              <w:suppressAutoHyphens/>
              <w:spacing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677" w:rsidRPr="00281AEB" w:rsidRDefault="00A17C9E" w:rsidP="00D958C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</w:t>
            </w:r>
            <w:r w:rsidRPr="00281A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81AEB">
              <w:rPr>
                <w:sz w:val="24"/>
                <w:szCs w:val="24"/>
              </w:rPr>
              <w:t>лагеря.</w:t>
            </w:r>
          </w:p>
          <w:p w:rsidR="00FD3677" w:rsidRDefault="00FD3677" w:rsidP="00D958CD">
            <w:pPr>
              <w:pStyle w:val="a4"/>
              <w:rPr>
                <w:sz w:val="24"/>
                <w:szCs w:val="24"/>
              </w:rPr>
            </w:pPr>
            <w:r w:rsidRPr="00281AEB">
              <w:rPr>
                <w:sz w:val="24"/>
                <w:szCs w:val="24"/>
              </w:rPr>
              <w:t>Воспитатели</w:t>
            </w:r>
          </w:p>
          <w:p w:rsidR="00FD3677" w:rsidRPr="00281AEB" w:rsidRDefault="00FD3677" w:rsidP="00D958CD">
            <w:pPr>
              <w:pStyle w:val="a4"/>
              <w:rPr>
                <w:sz w:val="24"/>
                <w:szCs w:val="24"/>
              </w:rPr>
            </w:pPr>
          </w:p>
        </w:tc>
      </w:tr>
    </w:tbl>
    <w:p w:rsidR="00FD3677" w:rsidRDefault="00FD3677" w:rsidP="00A43217">
      <w:pPr>
        <w:rPr>
          <w:rFonts w:ascii="Times New Roman" w:hAnsi="Times New Roman"/>
          <w:b/>
          <w:sz w:val="72"/>
          <w:szCs w:val="72"/>
        </w:rPr>
      </w:pPr>
    </w:p>
    <w:p w:rsidR="00D45303" w:rsidRDefault="00D45303" w:rsidP="00FD3677">
      <w:pPr>
        <w:jc w:val="center"/>
        <w:rPr>
          <w:rFonts w:ascii="Times New Roman" w:hAnsi="Times New Roman"/>
          <w:b/>
          <w:sz w:val="72"/>
          <w:szCs w:val="72"/>
        </w:rPr>
      </w:pPr>
    </w:p>
    <w:p w:rsidR="00FD3677" w:rsidRPr="00281AEB" w:rsidRDefault="00FD3677" w:rsidP="00FD3677">
      <w:pPr>
        <w:jc w:val="center"/>
        <w:rPr>
          <w:rFonts w:ascii="Times New Roman" w:hAnsi="Times New Roman"/>
          <w:b/>
          <w:sz w:val="72"/>
          <w:szCs w:val="72"/>
        </w:rPr>
      </w:pPr>
      <w:r w:rsidRPr="00281AEB">
        <w:rPr>
          <w:rFonts w:ascii="Times New Roman" w:hAnsi="Times New Roman"/>
          <w:b/>
          <w:sz w:val="72"/>
          <w:szCs w:val="72"/>
        </w:rPr>
        <w:t>Режим дня</w:t>
      </w:r>
    </w:p>
    <w:p w:rsidR="00FD3677" w:rsidRPr="00281AEB" w:rsidRDefault="00FD3677" w:rsidP="00FD3677">
      <w:pPr>
        <w:rPr>
          <w:rFonts w:ascii="Times New Roman" w:hAnsi="Times New Roman"/>
          <w:sz w:val="28"/>
          <w:szCs w:val="28"/>
        </w:rPr>
      </w:pPr>
      <w:r w:rsidRPr="00281AEB">
        <w:rPr>
          <w:rFonts w:ascii="Times New Roman" w:hAnsi="Times New Roman"/>
          <w:b/>
          <w:sz w:val="28"/>
          <w:szCs w:val="28"/>
        </w:rPr>
        <w:t>8.30 – 8.45</w:t>
      </w:r>
      <w:r w:rsidRPr="00281AE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81AEB">
        <w:rPr>
          <w:rFonts w:ascii="Times New Roman" w:hAnsi="Times New Roman"/>
          <w:sz w:val="28"/>
          <w:szCs w:val="28"/>
        </w:rPr>
        <w:t xml:space="preserve">Встреча детей     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</w:rPr>
      </w:pPr>
      <w:r w:rsidRPr="00281AEB">
        <w:rPr>
          <w:rFonts w:ascii="Times New Roman" w:hAnsi="Times New Roman"/>
          <w:b/>
          <w:noProof/>
          <w:sz w:val="28"/>
          <w:szCs w:val="28"/>
        </w:rPr>
        <w:t>8.45 – 9.00</w:t>
      </w:r>
      <w:r w:rsidRPr="00281AEB">
        <w:rPr>
          <w:rFonts w:ascii="Times New Roman" w:hAnsi="Times New Roman"/>
          <w:b/>
          <w:noProof/>
          <w:sz w:val="28"/>
          <w:szCs w:val="28"/>
        </w:rPr>
        <w:tab/>
      </w:r>
      <w:r w:rsidRPr="00281AEB">
        <w:rPr>
          <w:rFonts w:ascii="Times New Roman" w:hAnsi="Times New Roman"/>
          <w:b/>
          <w:noProof/>
          <w:sz w:val="28"/>
          <w:szCs w:val="28"/>
        </w:rPr>
        <w:tab/>
        <w:t xml:space="preserve">Зарядка                                          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</w:rPr>
      </w:pPr>
      <w:r w:rsidRPr="00281AEB">
        <w:rPr>
          <w:rFonts w:ascii="Times New Roman" w:hAnsi="Times New Roman"/>
          <w:b/>
          <w:noProof/>
          <w:sz w:val="28"/>
          <w:szCs w:val="28"/>
        </w:rPr>
        <w:t>9. 00 -9.15</w:t>
      </w:r>
      <w:r w:rsidRPr="00281AEB">
        <w:rPr>
          <w:rFonts w:ascii="Times New Roman" w:hAnsi="Times New Roman"/>
          <w:b/>
          <w:noProof/>
          <w:sz w:val="28"/>
          <w:szCs w:val="28"/>
        </w:rPr>
        <w:tab/>
      </w:r>
      <w:r w:rsidRPr="00281AEB">
        <w:rPr>
          <w:rFonts w:ascii="Times New Roman" w:hAnsi="Times New Roman"/>
          <w:b/>
          <w:noProof/>
          <w:sz w:val="28"/>
          <w:szCs w:val="28"/>
        </w:rPr>
        <w:tab/>
        <w:t>Линейка (Построение)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</w:rPr>
      </w:pPr>
      <w:r w:rsidRPr="00281AEB">
        <w:rPr>
          <w:rFonts w:ascii="Times New Roman" w:hAnsi="Times New Roman"/>
          <w:b/>
          <w:noProof/>
          <w:sz w:val="28"/>
          <w:szCs w:val="28"/>
        </w:rPr>
        <w:t>9.15 -10.00</w:t>
      </w:r>
      <w:r w:rsidRPr="00281AEB">
        <w:rPr>
          <w:rFonts w:ascii="Times New Roman" w:hAnsi="Times New Roman"/>
          <w:b/>
          <w:noProof/>
          <w:sz w:val="28"/>
          <w:szCs w:val="28"/>
        </w:rPr>
        <w:tab/>
        <w:t xml:space="preserve">             Завтрак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</w:rPr>
      </w:pPr>
      <w:r w:rsidRPr="00281AEB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</w:t>
      </w:r>
      <w:r w:rsidRPr="00281AEB">
        <w:rPr>
          <w:rFonts w:ascii="Times New Roman" w:hAnsi="Times New Roman"/>
        </w:rPr>
        <w:t xml:space="preserve">Всем за стол! Узнать пора, 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</w:rPr>
      </w:pPr>
      <w:r w:rsidRPr="00281AEB"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 xml:space="preserve">   </w:t>
      </w:r>
      <w:r w:rsidRPr="00281AEB">
        <w:rPr>
          <w:rFonts w:ascii="Times New Roman" w:hAnsi="Times New Roman"/>
        </w:rPr>
        <w:t>Чем богаты повара!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  <w:noProof/>
        </w:rPr>
      </w:pPr>
    </w:p>
    <w:p w:rsidR="00FD3677" w:rsidRPr="00281AEB" w:rsidRDefault="00A17C9E" w:rsidP="00FD367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10.00 -12</w:t>
      </w:r>
      <w:r w:rsidR="00A43217">
        <w:rPr>
          <w:rFonts w:ascii="Times New Roman" w:hAnsi="Times New Roman"/>
          <w:b/>
          <w:noProof/>
          <w:sz w:val="28"/>
          <w:szCs w:val="28"/>
        </w:rPr>
        <w:t xml:space="preserve"> ч 45 мин   </w:t>
      </w:r>
      <w:r w:rsidR="00FD3677" w:rsidRPr="00281AEB">
        <w:rPr>
          <w:rFonts w:ascii="Times New Roman" w:hAnsi="Times New Roman"/>
          <w:b/>
          <w:sz w:val="28"/>
          <w:szCs w:val="28"/>
        </w:rPr>
        <w:t>Отрядные, лагерные дела</w:t>
      </w:r>
    </w:p>
    <w:p w:rsidR="00FD3677" w:rsidRPr="00281AEB" w:rsidRDefault="00A43217" w:rsidP="00FD3677">
      <w:pPr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12.45 -13.00</w:t>
      </w:r>
      <w:r w:rsidR="00FD3677" w:rsidRPr="00281AEB">
        <w:rPr>
          <w:rFonts w:ascii="Times New Roman" w:hAnsi="Times New Roman"/>
          <w:b/>
          <w:noProof/>
          <w:sz w:val="28"/>
          <w:szCs w:val="28"/>
        </w:rPr>
        <w:t xml:space="preserve">          </w:t>
      </w:r>
      <w:r w:rsidR="00FD3677">
        <w:rPr>
          <w:rFonts w:ascii="Times New Roman" w:hAnsi="Times New Roman"/>
          <w:b/>
          <w:noProof/>
          <w:sz w:val="28"/>
          <w:szCs w:val="28"/>
        </w:rPr>
        <w:t xml:space="preserve">   </w:t>
      </w:r>
      <w:r w:rsidR="00FD3677" w:rsidRPr="00281AEB">
        <w:rPr>
          <w:rFonts w:ascii="Times New Roman" w:hAnsi="Times New Roman"/>
          <w:b/>
          <w:noProof/>
          <w:sz w:val="28"/>
          <w:szCs w:val="28"/>
        </w:rPr>
        <w:t>Обед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  <w:noProof/>
        </w:rPr>
      </w:pPr>
      <w:r w:rsidRPr="00281AEB">
        <w:rPr>
          <w:rFonts w:ascii="Times New Roman" w:hAnsi="Times New Roman"/>
        </w:rPr>
        <w:t xml:space="preserve">                                            Но у всех, смешливых даже, </w:t>
      </w:r>
    </w:p>
    <w:p w:rsidR="00FD3677" w:rsidRPr="00281AEB" w:rsidRDefault="00FD3677" w:rsidP="00FD3677">
      <w:pPr>
        <w:autoSpaceDE w:val="0"/>
        <w:autoSpaceDN w:val="0"/>
        <w:adjustRightInd w:val="0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81AEB">
        <w:rPr>
          <w:rFonts w:ascii="Times New Roman" w:hAnsi="Times New Roman"/>
        </w:rPr>
        <w:t xml:space="preserve"> За столом серьезный вид. 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</w:rPr>
      </w:pPr>
      <w:r w:rsidRPr="00281AEB">
        <w:rPr>
          <w:rFonts w:ascii="Times New Roman" w:hAnsi="Times New Roman"/>
        </w:rPr>
        <w:t xml:space="preserve">                                            За обедом виден сразу аппетит.</w:t>
      </w: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</w:rPr>
      </w:pPr>
    </w:p>
    <w:p w:rsidR="00FD3677" w:rsidRPr="00281AEB" w:rsidRDefault="00FD3677" w:rsidP="00FD3677">
      <w:pPr>
        <w:autoSpaceDE w:val="0"/>
        <w:autoSpaceDN w:val="0"/>
        <w:adjustRightInd w:val="0"/>
        <w:rPr>
          <w:rFonts w:ascii="Times New Roman" w:hAnsi="Times New Roman"/>
        </w:rPr>
      </w:pPr>
      <w:r w:rsidRPr="00281AEB">
        <w:rPr>
          <w:rFonts w:ascii="Times New Roman" w:hAnsi="Times New Roman"/>
        </w:rPr>
        <w:t xml:space="preserve">   </w:t>
      </w:r>
      <w:r w:rsidR="00A43217">
        <w:rPr>
          <w:rFonts w:ascii="Times New Roman" w:hAnsi="Times New Roman"/>
          <w:b/>
          <w:sz w:val="28"/>
          <w:szCs w:val="28"/>
        </w:rPr>
        <w:t xml:space="preserve">13.30-14.45 </w:t>
      </w:r>
      <w:r w:rsidRPr="00281AEB">
        <w:rPr>
          <w:rFonts w:ascii="Times New Roman" w:hAnsi="Times New Roman"/>
          <w:b/>
          <w:sz w:val="28"/>
          <w:szCs w:val="28"/>
        </w:rPr>
        <w:t xml:space="preserve">            </w:t>
      </w:r>
      <w:r w:rsidRPr="00281AEB">
        <w:rPr>
          <w:rFonts w:ascii="Times New Roman" w:hAnsi="Times New Roman"/>
          <w:b/>
          <w:noProof/>
          <w:sz w:val="28"/>
          <w:szCs w:val="28"/>
        </w:rPr>
        <w:t>Занятия</w:t>
      </w:r>
      <w:r w:rsidRPr="00281AEB">
        <w:rPr>
          <w:rFonts w:ascii="Times New Roman" w:hAnsi="Times New Roman"/>
          <w:b/>
          <w:sz w:val="28"/>
          <w:szCs w:val="28"/>
        </w:rPr>
        <w:t xml:space="preserve"> по интересам</w:t>
      </w:r>
    </w:p>
    <w:p w:rsidR="00FD3677" w:rsidRPr="00281AEB" w:rsidRDefault="00FD3677" w:rsidP="00FD3677">
      <w:pPr>
        <w:autoSpaceDE w:val="0"/>
        <w:autoSpaceDN w:val="0"/>
        <w:adjustRightInd w:val="0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81AEB">
        <w:rPr>
          <w:rFonts w:ascii="Times New Roman" w:hAnsi="Times New Roman"/>
        </w:rPr>
        <w:t xml:space="preserve">Не грустят в семействе нашем, </w:t>
      </w:r>
    </w:p>
    <w:p w:rsidR="00FD3677" w:rsidRPr="00281AEB" w:rsidRDefault="00FD3677" w:rsidP="00FD3677">
      <w:pPr>
        <w:autoSpaceDE w:val="0"/>
        <w:autoSpaceDN w:val="0"/>
        <w:adjustRightInd w:val="0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81AEB">
        <w:rPr>
          <w:rFonts w:ascii="Times New Roman" w:hAnsi="Times New Roman"/>
        </w:rPr>
        <w:t xml:space="preserve">Мы поем, рисуем, пляшем, </w:t>
      </w:r>
    </w:p>
    <w:p w:rsidR="00FD3677" w:rsidRPr="00281AEB" w:rsidRDefault="00FD3677" w:rsidP="00FD3677">
      <w:pPr>
        <w:autoSpaceDE w:val="0"/>
        <w:autoSpaceDN w:val="0"/>
        <w:adjustRightInd w:val="0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81AEB">
        <w:rPr>
          <w:rFonts w:ascii="Times New Roman" w:hAnsi="Times New Roman"/>
        </w:rPr>
        <w:t xml:space="preserve">Мастерим, умеем шить, </w:t>
      </w:r>
    </w:p>
    <w:p w:rsidR="00FD3677" w:rsidRPr="00281AEB" w:rsidRDefault="00FD3677" w:rsidP="00FD3677">
      <w:pPr>
        <w:autoSpaceDE w:val="0"/>
        <w:autoSpaceDN w:val="0"/>
        <w:adjustRightInd w:val="0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81AEB">
        <w:rPr>
          <w:rFonts w:ascii="Times New Roman" w:hAnsi="Times New Roman"/>
        </w:rPr>
        <w:t>Все занятия хороши!</w:t>
      </w:r>
      <w:r w:rsidRPr="00281AEB">
        <w:rPr>
          <w:rFonts w:ascii="Times New Roman" w:hAnsi="Times New Roman"/>
        </w:rPr>
        <w:tab/>
      </w:r>
      <w:r w:rsidRPr="00281AEB">
        <w:rPr>
          <w:rFonts w:ascii="Times New Roman" w:hAnsi="Times New Roman"/>
        </w:rPr>
        <w:tab/>
      </w:r>
      <w:r w:rsidRPr="00281AEB">
        <w:rPr>
          <w:rFonts w:ascii="Times New Roman" w:hAnsi="Times New Roman"/>
          <w:b/>
        </w:rPr>
        <w:t xml:space="preserve"> </w:t>
      </w:r>
    </w:p>
    <w:p w:rsidR="00FD3677" w:rsidRPr="00A43217" w:rsidRDefault="00A43217" w:rsidP="00FD3677">
      <w:pPr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15.00 </w:t>
      </w:r>
      <w:r w:rsidR="00FD3677" w:rsidRPr="00281AEB">
        <w:rPr>
          <w:rFonts w:ascii="Times New Roman" w:hAnsi="Times New Roman"/>
          <w:b/>
          <w:noProof/>
          <w:sz w:val="28"/>
          <w:szCs w:val="28"/>
        </w:rPr>
        <w:t xml:space="preserve">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</w:t>
      </w:r>
      <w:r w:rsidR="00FD3677" w:rsidRPr="00281AEB">
        <w:rPr>
          <w:rFonts w:ascii="Times New Roman" w:hAnsi="Times New Roman"/>
          <w:b/>
          <w:noProof/>
          <w:sz w:val="28"/>
          <w:szCs w:val="28"/>
        </w:rPr>
        <w:t xml:space="preserve"> </w:t>
      </w:r>
      <w:proofErr w:type="gramStart"/>
      <w:r w:rsidR="00FD3677" w:rsidRPr="00281AEB">
        <w:rPr>
          <w:rFonts w:ascii="Times New Roman" w:hAnsi="Times New Roman"/>
          <w:b/>
        </w:rPr>
        <w:t>А</w:t>
      </w:r>
      <w:proofErr w:type="gramEnd"/>
      <w:r w:rsidR="00FD3677" w:rsidRPr="00281AEB">
        <w:rPr>
          <w:rFonts w:ascii="Times New Roman" w:hAnsi="Times New Roman"/>
          <w:b/>
        </w:rPr>
        <w:t xml:space="preserve"> теперь всем: "ДО СВИДАНИЯ!" </w:t>
      </w:r>
    </w:p>
    <w:p w:rsidR="00FD3677" w:rsidRDefault="00FD3677" w:rsidP="00FD3677">
      <w:pPr>
        <w:autoSpaceDE w:val="0"/>
        <w:autoSpaceDN w:val="0"/>
        <w:adjustRightInd w:val="0"/>
      </w:pPr>
    </w:p>
    <w:p w:rsidR="00FD3677" w:rsidRDefault="00FD3677" w:rsidP="00FD3677">
      <w:pPr>
        <w:autoSpaceDE w:val="0"/>
        <w:autoSpaceDN w:val="0"/>
        <w:adjustRightInd w:val="0"/>
      </w:pPr>
    </w:p>
    <w:p w:rsidR="00FD3677" w:rsidRDefault="00FD3677" w:rsidP="00FD3677">
      <w:pPr>
        <w:autoSpaceDE w:val="0"/>
        <w:autoSpaceDN w:val="0"/>
        <w:adjustRightInd w:val="0"/>
      </w:pPr>
    </w:p>
    <w:p w:rsidR="00FD3677" w:rsidRPr="00E63535" w:rsidRDefault="006F5450" w:rsidP="006F5450">
      <w:pPr>
        <w:autoSpaceDE w:val="0"/>
        <w:autoSpaceDN w:val="0"/>
        <w:adjustRightInd w:val="0"/>
        <w:ind w:left="1440" w:firstLine="720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        </w:t>
      </w:r>
      <w:r w:rsidRPr="00E63535">
        <w:rPr>
          <w:rFonts w:ascii="Times New Roman" w:hAnsi="Times New Roman"/>
          <w:b/>
          <w:sz w:val="72"/>
          <w:szCs w:val="72"/>
        </w:rPr>
        <w:t>День 3</w:t>
      </w:r>
      <w:bookmarkStart w:id="0" w:name="_GoBack"/>
      <w:bookmarkEnd w:id="0"/>
    </w:p>
    <w:p w:rsidR="006F5450" w:rsidRPr="006F5450" w:rsidRDefault="006F5450" w:rsidP="006F5450">
      <w:pPr>
        <w:pStyle w:val="a4"/>
        <w:spacing w:after="100" w:afterAutospacing="1"/>
        <w:jc w:val="center"/>
        <w:rPr>
          <w:b/>
          <w:sz w:val="40"/>
          <w:szCs w:val="40"/>
        </w:rPr>
      </w:pPr>
      <w:r w:rsidRPr="006F5450">
        <w:rPr>
          <w:b/>
          <w:sz w:val="40"/>
          <w:szCs w:val="40"/>
        </w:rPr>
        <w:t>День «Творчества»</w:t>
      </w:r>
    </w:p>
    <w:p w:rsidR="006F5450" w:rsidRPr="006F5450" w:rsidRDefault="006F5450" w:rsidP="006F5450">
      <w:pPr>
        <w:pStyle w:val="a4"/>
        <w:spacing w:after="100" w:afterAutospacing="1"/>
        <w:jc w:val="center"/>
        <w:rPr>
          <w:b/>
          <w:sz w:val="36"/>
          <w:szCs w:val="36"/>
        </w:rPr>
      </w:pPr>
      <w:r w:rsidRPr="006F5450">
        <w:rPr>
          <w:b/>
          <w:sz w:val="36"/>
          <w:szCs w:val="36"/>
        </w:rPr>
        <w:t>«Будем петь, танцевать, рисовать и таланты проявлять!»</w:t>
      </w:r>
    </w:p>
    <w:p w:rsidR="006F5450" w:rsidRPr="00E627F7" w:rsidRDefault="006F5450" w:rsidP="006F5450">
      <w:pPr>
        <w:pStyle w:val="a4"/>
        <w:spacing w:after="100" w:afterAutospacing="1"/>
        <w:rPr>
          <w:sz w:val="24"/>
          <w:szCs w:val="24"/>
        </w:rPr>
      </w:pPr>
    </w:p>
    <w:p w:rsidR="006F5450" w:rsidRDefault="006F5450" w:rsidP="006F5450">
      <w:pPr>
        <w:pStyle w:val="a4"/>
        <w:spacing w:after="100" w:afterAutospacing="1"/>
        <w:rPr>
          <w:sz w:val="44"/>
          <w:szCs w:val="44"/>
        </w:rPr>
      </w:pPr>
      <w:r w:rsidRPr="006F5450">
        <w:rPr>
          <w:sz w:val="44"/>
          <w:szCs w:val="44"/>
        </w:rPr>
        <w:t>1. Музыкальная шкатулка «Угадай, мелодию»</w:t>
      </w:r>
    </w:p>
    <w:p w:rsidR="006F5450" w:rsidRPr="006F5450" w:rsidRDefault="006F5450" w:rsidP="006F5450">
      <w:pPr>
        <w:pStyle w:val="a4"/>
        <w:spacing w:after="100" w:afterAutospacing="1"/>
        <w:rPr>
          <w:sz w:val="44"/>
          <w:szCs w:val="44"/>
        </w:rPr>
      </w:pPr>
    </w:p>
    <w:p w:rsidR="006F5450" w:rsidRDefault="006F5450" w:rsidP="006F5450">
      <w:pPr>
        <w:spacing w:after="0" w:line="240" w:lineRule="auto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  <w:r w:rsidRPr="006F5450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 </w:t>
      </w:r>
      <w:r w:rsidRPr="006F5450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Выход в филармонию </w:t>
      </w:r>
      <w:proofErr w:type="gramStart"/>
      <w:r w:rsidRPr="006F5450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« Музыка</w:t>
      </w:r>
      <w:proofErr w:type="gramEnd"/>
      <w:r w:rsidRPr="006F5450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 и живопись»</w:t>
      </w:r>
      <w:r w:rsidRPr="006F5450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 </w:t>
      </w:r>
      <w:r w:rsidRPr="006F5450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11ч </w:t>
      </w:r>
    </w:p>
    <w:p w:rsidR="006F5450" w:rsidRPr="006F5450" w:rsidRDefault="006F5450" w:rsidP="006F5450">
      <w:pPr>
        <w:spacing w:after="0" w:line="240" w:lineRule="auto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:rsidR="006F5450" w:rsidRDefault="006F5450" w:rsidP="006F5450">
      <w:pPr>
        <w:pStyle w:val="a4"/>
        <w:spacing w:after="100" w:afterAutospacing="1"/>
        <w:rPr>
          <w:rFonts w:eastAsia="Times New Roman"/>
          <w:color w:val="000000"/>
          <w:sz w:val="44"/>
          <w:szCs w:val="44"/>
          <w:lang w:eastAsia="ru-RU"/>
        </w:rPr>
      </w:pPr>
      <w:r w:rsidRPr="006F5450">
        <w:rPr>
          <w:rFonts w:eastAsia="Times New Roman"/>
          <w:color w:val="000000"/>
          <w:sz w:val="44"/>
          <w:szCs w:val="44"/>
          <w:lang w:eastAsia="ru-RU"/>
        </w:rPr>
        <w:t>3.</w:t>
      </w:r>
      <w:r>
        <w:rPr>
          <w:rFonts w:eastAsia="Times New Roman"/>
          <w:color w:val="000000"/>
          <w:sz w:val="44"/>
          <w:szCs w:val="44"/>
          <w:lang w:eastAsia="ru-RU"/>
        </w:rPr>
        <w:t xml:space="preserve"> </w:t>
      </w:r>
      <w:r w:rsidRPr="006F5450">
        <w:rPr>
          <w:rFonts w:eastAsia="Times New Roman"/>
          <w:color w:val="000000"/>
          <w:sz w:val="44"/>
          <w:szCs w:val="44"/>
          <w:lang w:eastAsia="ru-RU"/>
        </w:rPr>
        <w:t xml:space="preserve">«Конкурс рисунков </w:t>
      </w:r>
      <w:proofErr w:type="gramStart"/>
      <w:r w:rsidRPr="006F5450">
        <w:rPr>
          <w:rFonts w:eastAsia="Times New Roman"/>
          <w:color w:val="000000"/>
          <w:sz w:val="44"/>
          <w:szCs w:val="44"/>
          <w:lang w:eastAsia="ru-RU"/>
        </w:rPr>
        <w:t>« Весна</w:t>
      </w:r>
      <w:proofErr w:type="gramEnd"/>
      <w:r w:rsidRPr="006F5450">
        <w:rPr>
          <w:rFonts w:eastAsia="Times New Roman"/>
          <w:color w:val="000000"/>
          <w:sz w:val="44"/>
          <w:szCs w:val="44"/>
          <w:lang w:eastAsia="ru-RU"/>
        </w:rPr>
        <w:t xml:space="preserve"> в нашем городе»</w:t>
      </w:r>
    </w:p>
    <w:p w:rsidR="006F5450" w:rsidRPr="006F5450" w:rsidRDefault="006F5450" w:rsidP="006F5450">
      <w:pPr>
        <w:pStyle w:val="a4"/>
        <w:spacing w:after="100" w:afterAutospacing="1"/>
        <w:rPr>
          <w:rFonts w:eastAsia="Times New Roman"/>
          <w:color w:val="000000"/>
          <w:sz w:val="44"/>
          <w:szCs w:val="44"/>
          <w:lang w:eastAsia="ru-RU"/>
        </w:rPr>
      </w:pPr>
    </w:p>
    <w:p w:rsidR="006F5450" w:rsidRDefault="006F5450" w:rsidP="006F5450">
      <w:pPr>
        <w:pStyle w:val="a4"/>
        <w:spacing w:after="100" w:afterAutospacing="1"/>
        <w:rPr>
          <w:rFonts w:eastAsia="Times New Roman"/>
          <w:color w:val="000000"/>
          <w:sz w:val="44"/>
          <w:szCs w:val="44"/>
          <w:lang w:eastAsia="ru-RU"/>
        </w:rPr>
      </w:pPr>
      <w:r>
        <w:rPr>
          <w:rFonts w:eastAsia="Times New Roman"/>
          <w:color w:val="000000"/>
          <w:sz w:val="44"/>
          <w:szCs w:val="44"/>
          <w:lang w:eastAsia="ru-RU"/>
        </w:rPr>
        <w:t>4.</w:t>
      </w:r>
      <w:r w:rsidRPr="006F5450">
        <w:rPr>
          <w:rFonts w:eastAsia="Times New Roman"/>
          <w:color w:val="000000"/>
          <w:sz w:val="44"/>
          <w:szCs w:val="44"/>
          <w:lang w:eastAsia="ru-RU"/>
        </w:rPr>
        <w:t xml:space="preserve"> Выход в музей УВД </w:t>
      </w:r>
      <w:proofErr w:type="gramStart"/>
      <w:r w:rsidRPr="006F5450">
        <w:rPr>
          <w:rFonts w:eastAsia="Times New Roman"/>
          <w:color w:val="000000"/>
          <w:sz w:val="44"/>
          <w:szCs w:val="44"/>
          <w:lang w:eastAsia="ru-RU"/>
        </w:rPr>
        <w:t>( 1</w:t>
      </w:r>
      <w:proofErr w:type="gramEnd"/>
      <w:r w:rsidRPr="006F5450">
        <w:rPr>
          <w:rFonts w:eastAsia="Times New Roman"/>
          <w:color w:val="000000"/>
          <w:sz w:val="44"/>
          <w:szCs w:val="44"/>
          <w:lang w:eastAsia="ru-RU"/>
        </w:rPr>
        <w:t xml:space="preserve"> отряд)  13ч 45 </w:t>
      </w:r>
    </w:p>
    <w:p w:rsidR="006F5450" w:rsidRPr="006F5450" w:rsidRDefault="006F5450" w:rsidP="006F5450">
      <w:pPr>
        <w:pStyle w:val="a4"/>
        <w:spacing w:after="100" w:afterAutospacing="1"/>
        <w:rPr>
          <w:rFonts w:eastAsia="Times New Roman"/>
          <w:color w:val="000000"/>
          <w:sz w:val="44"/>
          <w:szCs w:val="44"/>
          <w:lang w:eastAsia="ru-RU"/>
        </w:rPr>
      </w:pPr>
    </w:p>
    <w:p w:rsidR="006F5450" w:rsidRDefault="006F5450" w:rsidP="006F5450">
      <w:pPr>
        <w:pStyle w:val="a4"/>
        <w:spacing w:after="100" w:afterAutospacing="1"/>
        <w:rPr>
          <w:color w:val="111111"/>
          <w:sz w:val="44"/>
          <w:szCs w:val="44"/>
          <w:shd w:val="clear" w:color="auto" w:fill="FFFFFF"/>
        </w:rPr>
      </w:pPr>
      <w:proofErr w:type="gramStart"/>
      <w:r>
        <w:rPr>
          <w:color w:val="111111"/>
          <w:sz w:val="44"/>
          <w:szCs w:val="44"/>
          <w:shd w:val="clear" w:color="auto" w:fill="FFFFFF"/>
        </w:rPr>
        <w:t>5.</w:t>
      </w:r>
      <w:r w:rsidRPr="006F5450">
        <w:rPr>
          <w:color w:val="111111"/>
          <w:sz w:val="44"/>
          <w:szCs w:val="44"/>
          <w:shd w:val="clear" w:color="auto" w:fill="FFFFFF"/>
        </w:rPr>
        <w:t>«</w:t>
      </w:r>
      <w:proofErr w:type="gramEnd"/>
      <w:r w:rsidRPr="006F5450">
        <w:rPr>
          <w:color w:val="111111"/>
          <w:sz w:val="44"/>
          <w:szCs w:val="44"/>
          <w:shd w:val="clear" w:color="auto" w:fill="FFFFFF"/>
        </w:rPr>
        <w:t>Чудеса волшебной бумаги». (Оригами)</w:t>
      </w:r>
    </w:p>
    <w:p w:rsidR="006F5450" w:rsidRPr="006F5450" w:rsidRDefault="006F5450" w:rsidP="006F5450">
      <w:pPr>
        <w:pStyle w:val="a4"/>
        <w:spacing w:after="100" w:afterAutospacing="1"/>
        <w:ind w:left="1080"/>
        <w:rPr>
          <w:sz w:val="44"/>
          <w:szCs w:val="44"/>
        </w:rPr>
      </w:pPr>
    </w:p>
    <w:p w:rsidR="006F5450" w:rsidRPr="006F5450" w:rsidRDefault="006F5450" w:rsidP="006F5450">
      <w:pPr>
        <w:rPr>
          <w:rFonts w:ascii="Times New Roman" w:hAnsi="Times New Roman"/>
          <w:sz w:val="44"/>
          <w:szCs w:val="44"/>
          <w:lang w:eastAsia="ar-SA"/>
        </w:rPr>
      </w:pPr>
      <w:r>
        <w:rPr>
          <w:rFonts w:ascii="Times New Roman" w:hAnsi="Times New Roman"/>
          <w:sz w:val="44"/>
          <w:szCs w:val="44"/>
          <w:lang w:eastAsia="ar-SA"/>
        </w:rPr>
        <w:t>6.</w:t>
      </w:r>
      <w:r w:rsidRPr="006F5450">
        <w:rPr>
          <w:rFonts w:ascii="Times New Roman" w:hAnsi="Times New Roman"/>
          <w:sz w:val="44"/>
          <w:szCs w:val="44"/>
          <w:lang w:eastAsia="ar-SA"/>
        </w:rPr>
        <w:t xml:space="preserve"> Игры на свежем воздухе.</w:t>
      </w:r>
    </w:p>
    <w:p w:rsidR="00FD3677" w:rsidRDefault="00FD3677" w:rsidP="00FD3677">
      <w:pPr>
        <w:tabs>
          <w:tab w:val="left" w:pos="3600"/>
        </w:tabs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6F5450" w:rsidRDefault="006F5450" w:rsidP="00FD3677">
      <w:pPr>
        <w:tabs>
          <w:tab w:val="left" w:pos="3600"/>
        </w:tabs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6F5450" w:rsidRPr="006F5450" w:rsidRDefault="006F5450" w:rsidP="006F5450">
      <w:pPr>
        <w:pStyle w:val="a4"/>
        <w:spacing w:after="100" w:afterAutospacing="1"/>
        <w:rPr>
          <w:b/>
          <w:bCs/>
          <w:color w:val="000000"/>
          <w:sz w:val="72"/>
          <w:szCs w:val="72"/>
          <w:shd w:val="clear" w:color="auto" w:fill="FFFFFF"/>
        </w:rPr>
      </w:pPr>
      <w:r>
        <w:rPr>
          <w:sz w:val="44"/>
          <w:szCs w:val="44"/>
          <w:lang w:eastAsia="en-US"/>
        </w:rPr>
        <w:lastRenderedPageBreak/>
        <w:t xml:space="preserve">                          </w:t>
      </w:r>
      <w:r w:rsidRPr="006F5450">
        <w:rPr>
          <w:b/>
          <w:bCs/>
          <w:color w:val="000000"/>
          <w:sz w:val="72"/>
          <w:szCs w:val="72"/>
          <w:shd w:val="clear" w:color="auto" w:fill="FFFFFF"/>
        </w:rPr>
        <w:t xml:space="preserve">День 1 </w:t>
      </w:r>
    </w:p>
    <w:p w:rsidR="006F5450" w:rsidRPr="006F5450" w:rsidRDefault="006F5450" w:rsidP="006F5450">
      <w:pPr>
        <w:pStyle w:val="a4"/>
        <w:spacing w:after="100" w:afterAutospacing="1"/>
        <w:jc w:val="center"/>
        <w:rPr>
          <w:b/>
          <w:bCs/>
          <w:color w:val="000000"/>
          <w:sz w:val="44"/>
          <w:szCs w:val="44"/>
          <w:shd w:val="clear" w:color="auto" w:fill="FFFFFF"/>
        </w:rPr>
      </w:pPr>
      <w:r w:rsidRPr="006F5450">
        <w:rPr>
          <w:b/>
          <w:bCs/>
          <w:color w:val="000000"/>
          <w:sz w:val="44"/>
          <w:szCs w:val="44"/>
          <w:shd w:val="clear" w:color="auto" w:fill="FFFFFF"/>
        </w:rPr>
        <w:t>«В гости к нам пришла весна»</w:t>
      </w:r>
    </w:p>
    <w:p w:rsidR="006F5450" w:rsidRPr="00E627F7" w:rsidRDefault="006F5450" w:rsidP="006F5450">
      <w:pPr>
        <w:pStyle w:val="a4"/>
        <w:jc w:val="center"/>
        <w:rPr>
          <w:b/>
          <w:sz w:val="24"/>
          <w:szCs w:val="24"/>
        </w:rPr>
      </w:pPr>
    </w:p>
    <w:p w:rsidR="006F5450" w:rsidRDefault="006F5450" w:rsidP="006F5450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6F5450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>1.</w:t>
      </w:r>
      <w:r w:rsidRPr="006F5450">
        <w:rPr>
          <w:rFonts w:ascii="Times New Roman" w:hAnsi="Times New Roman"/>
          <w:sz w:val="44"/>
          <w:szCs w:val="44"/>
        </w:rPr>
        <w:t>Встреча детей, создание отрядов, распределение обязанностей.</w:t>
      </w:r>
    </w:p>
    <w:p w:rsidR="006F5450" w:rsidRPr="006F5450" w:rsidRDefault="006F5450" w:rsidP="006F5450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6F5450" w:rsidRDefault="006F5450" w:rsidP="006F5450">
      <w:pPr>
        <w:pStyle w:val="a4"/>
        <w:rPr>
          <w:i/>
          <w:sz w:val="44"/>
          <w:szCs w:val="44"/>
        </w:rPr>
      </w:pPr>
      <w:r>
        <w:rPr>
          <w:sz w:val="44"/>
          <w:szCs w:val="44"/>
        </w:rPr>
        <w:t>2.</w:t>
      </w:r>
      <w:r w:rsidRPr="006F5450">
        <w:rPr>
          <w:sz w:val="44"/>
          <w:szCs w:val="44"/>
        </w:rPr>
        <w:t>Торжественная линейка</w:t>
      </w:r>
      <w:r w:rsidRPr="006F5450">
        <w:rPr>
          <w:i/>
          <w:sz w:val="44"/>
          <w:szCs w:val="44"/>
        </w:rPr>
        <w:t xml:space="preserve"> (открытие лагерной смены.) </w:t>
      </w:r>
    </w:p>
    <w:p w:rsidR="006F5450" w:rsidRPr="006F5450" w:rsidRDefault="006F5450" w:rsidP="006F5450">
      <w:pPr>
        <w:pStyle w:val="a4"/>
        <w:rPr>
          <w:b/>
          <w:color w:val="000000"/>
          <w:sz w:val="44"/>
          <w:szCs w:val="44"/>
          <w:shd w:val="clear" w:color="auto" w:fill="FFFFFF"/>
        </w:rPr>
      </w:pPr>
    </w:p>
    <w:p w:rsidR="006F5450" w:rsidRPr="006F5450" w:rsidRDefault="006F5450" w:rsidP="006F5450">
      <w:pPr>
        <w:pStyle w:val="a4"/>
        <w:spacing w:after="100" w:afterAutospacing="1"/>
        <w:rPr>
          <w:sz w:val="44"/>
          <w:szCs w:val="44"/>
        </w:rPr>
      </w:pPr>
      <w:r w:rsidRPr="006F5450">
        <w:rPr>
          <w:sz w:val="44"/>
          <w:szCs w:val="44"/>
        </w:rPr>
        <w:t xml:space="preserve">Ознакомление с планом работы лагеря. </w:t>
      </w:r>
    </w:p>
    <w:p w:rsidR="006F5450" w:rsidRPr="006F5450" w:rsidRDefault="006F5450" w:rsidP="006F5450">
      <w:pPr>
        <w:pStyle w:val="a4"/>
        <w:spacing w:after="100" w:afterAutospacing="1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3.</w:t>
      </w:r>
      <w:r w:rsidRPr="006F5450">
        <w:rPr>
          <w:color w:val="000000"/>
          <w:sz w:val="44"/>
          <w:szCs w:val="44"/>
        </w:rPr>
        <w:t xml:space="preserve">Кукольный театр </w:t>
      </w:r>
      <w:proofErr w:type="gramStart"/>
      <w:r w:rsidRPr="006F5450">
        <w:rPr>
          <w:color w:val="000000"/>
          <w:sz w:val="44"/>
          <w:szCs w:val="44"/>
        </w:rPr>
        <w:t>« Мечтательный</w:t>
      </w:r>
      <w:proofErr w:type="gramEnd"/>
      <w:r w:rsidRPr="006F5450">
        <w:rPr>
          <w:color w:val="000000"/>
          <w:sz w:val="44"/>
          <w:szCs w:val="44"/>
        </w:rPr>
        <w:t xml:space="preserve"> </w:t>
      </w:r>
      <w:proofErr w:type="spellStart"/>
      <w:r w:rsidRPr="006F5450">
        <w:rPr>
          <w:color w:val="000000"/>
          <w:sz w:val="44"/>
          <w:szCs w:val="44"/>
        </w:rPr>
        <w:t>снеговичок</w:t>
      </w:r>
      <w:proofErr w:type="spellEnd"/>
      <w:r w:rsidRPr="006F5450">
        <w:rPr>
          <w:color w:val="000000"/>
          <w:sz w:val="44"/>
          <w:szCs w:val="44"/>
        </w:rPr>
        <w:t xml:space="preserve">» 11 ч </w:t>
      </w:r>
    </w:p>
    <w:p w:rsidR="006F5450" w:rsidRPr="006F5450" w:rsidRDefault="006F5450" w:rsidP="006F5450">
      <w:pPr>
        <w:pStyle w:val="a4"/>
        <w:rPr>
          <w:color w:val="000000"/>
          <w:sz w:val="44"/>
          <w:szCs w:val="44"/>
          <w:shd w:val="clear" w:color="auto" w:fill="FFFFFF"/>
        </w:rPr>
      </w:pPr>
      <w:r w:rsidRPr="006F5450">
        <w:rPr>
          <w:bCs/>
          <w:sz w:val="44"/>
          <w:szCs w:val="44"/>
        </w:rPr>
        <w:t xml:space="preserve">4. </w:t>
      </w:r>
      <w:r w:rsidRPr="006F5450">
        <w:rPr>
          <w:bCs/>
          <w:sz w:val="44"/>
          <w:szCs w:val="44"/>
        </w:rPr>
        <w:t>«</w:t>
      </w:r>
      <w:r w:rsidRPr="006F5450">
        <w:rPr>
          <w:color w:val="000000"/>
          <w:sz w:val="44"/>
          <w:szCs w:val="44"/>
          <w:shd w:val="clear" w:color="auto" w:fill="FFFFFF"/>
        </w:rPr>
        <w:t>Знакомьтесь – это мы!» -</w:t>
      </w:r>
    </w:p>
    <w:p w:rsidR="006F5450" w:rsidRDefault="006F5450" w:rsidP="006F5450">
      <w:pPr>
        <w:pStyle w:val="a4"/>
        <w:rPr>
          <w:color w:val="000000"/>
          <w:sz w:val="44"/>
          <w:szCs w:val="44"/>
          <w:shd w:val="clear" w:color="auto" w:fill="FFFFFF"/>
        </w:rPr>
      </w:pPr>
      <w:r w:rsidRPr="006F5450">
        <w:rPr>
          <w:color w:val="000000"/>
          <w:sz w:val="44"/>
          <w:szCs w:val="44"/>
          <w:shd w:val="clear" w:color="auto" w:fill="FFFFFF"/>
        </w:rPr>
        <w:t>визитная карточка отрядов</w:t>
      </w:r>
    </w:p>
    <w:p w:rsidR="006F5450" w:rsidRPr="006F5450" w:rsidRDefault="006F5450" w:rsidP="006F5450">
      <w:pPr>
        <w:pStyle w:val="a4"/>
        <w:rPr>
          <w:color w:val="000000"/>
          <w:sz w:val="44"/>
          <w:szCs w:val="44"/>
          <w:shd w:val="clear" w:color="auto" w:fill="FFFFFF"/>
        </w:rPr>
      </w:pPr>
    </w:p>
    <w:p w:rsidR="006F5450" w:rsidRPr="006F5450" w:rsidRDefault="006F5450" w:rsidP="006F5450">
      <w:pPr>
        <w:pStyle w:val="a4"/>
        <w:spacing w:after="100" w:afterAutospacing="1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5</w:t>
      </w:r>
      <w:r w:rsidRPr="006F5450">
        <w:rPr>
          <w:color w:val="000000"/>
          <w:sz w:val="44"/>
          <w:szCs w:val="44"/>
        </w:rPr>
        <w:t>.Конкурс рисунков «Весенний вернисаж»</w:t>
      </w:r>
    </w:p>
    <w:p w:rsidR="006F5450" w:rsidRDefault="006F5450" w:rsidP="006F5450">
      <w:pPr>
        <w:pStyle w:val="a4"/>
        <w:spacing w:after="100" w:afterAutospacing="1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6</w:t>
      </w:r>
      <w:r w:rsidRPr="006F5450">
        <w:rPr>
          <w:color w:val="000000"/>
          <w:sz w:val="44"/>
          <w:szCs w:val="44"/>
        </w:rPr>
        <w:t xml:space="preserve">. Игры на свежем воздухе </w:t>
      </w:r>
    </w:p>
    <w:p w:rsidR="006F5450" w:rsidRPr="006F5450" w:rsidRDefault="006F5450" w:rsidP="006F5450">
      <w:pPr>
        <w:pStyle w:val="a4"/>
        <w:spacing w:after="100" w:afterAutospacing="1"/>
        <w:rPr>
          <w:color w:val="000000"/>
          <w:sz w:val="44"/>
          <w:szCs w:val="44"/>
        </w:rPr>
      </w:pPr>
    </w:p>
    <w:p w:rsidR="006F5450" w:rsidRDefault="006F5450" w:rsidP="00FD3677">
      <w:pPr>
        <w:tabs>
          <w:tab w:val="left" w:pos="3600"/>
        </w:tabs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6F5450" w:rsidRDefault="006F5450" w:rsidP="00FD3677">
      <w:pPr>
        <w:tabs>
          <w:tab w:val="left" w:pos="3600"/>
        </w:tabs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6F5450" w:rsidRDefault="006F5450" w:rsidP="00FD3677">
      <w:pPr>
        <w:tabs>
          <w:tab w:val="left" w:pos="3600"/>
        </w:tabs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6F5450" w:rsidRPr="006F5450" w:rsidRDefault="006F5450" w:rsidP="006F5450">
      <w:pPr>
        <w:pStyle w:val="a4"/>
        <w:spacing w:after="100" w:afterAutospacing="1"/>
        <w:jc w:val="center"/>
        <w:rPr>
          <w:b/>
          <w:bCs/>
          <w:color w:val="000000"/>
          <w:sz w:val="72"/>
          <w:szCs w:val="72"/>
          <w:shd w:val="clear" w:color="auto" w:fill="FFFFFF"/>
        </w:rPr>
      </w:pPr>
      <w:r>
        <w:rPr>
          <w:b/>
          <w:bCs/>
          <w:color w:val="000000"/>
          <w:sz w:val="72"/>
          <w:szCs w:val="72"/>
          <w:shd w:val="clear" w:color="auto" w:fill="FFFFFF"/>
        </w:rPr>
        <w:lastRenderedPageBreak/>
        <w:t>День 2</w:t>
      </w:r>
      <w:r w:rsidRPr="006F5450">
        <w:rPr>
          <w:b/>
          <w:bCs/>
          <w:color w:val="000000"/>
          <w:sz w:val="72"/>
          <w:szCs w:val="72"/>
          <w:shd w:val="clear" w:color="auto" w:fill="FFFFFF"/>
        </w:rPr>
        <w:t xml:space="preserve"> </w:t>
      </w:r>
    </w:p>
    <w:p w:rsidR="006F5450" w:rsidRDefault="006F5450" w:rsidP="006F545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5450" w:rsidRDefault="006F5450" w:rsidP="006F54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  <w:proofErr w:type="gramStart"/>
      <w:r w:rsidRPr="006F5450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«</w:t>
      </w:r>
      <w:r w:rsidRPr="006F5450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 День</w:t>
      </w:r>
      <w:proofErr w:type="gramEnd"/>
      <w:r w:rsidRPr="006F5450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 xml:space="preserve"> здоровья» </w:t>
      </w:r>
    </w:p>
    <w:p w:rsidR="006F5450" w:rsidRPr="006F5450" w:rsidRDefault="006F5450" w:rsidP="006F54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6F5450" w:rsidRPr="006F5450" w:rsidRDefault="006F5450" w:rsidP="006F545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44"/>
          <w:szCs w:val="44"/>
          <w:shd w:val="clear" w:color="auto" w:fill="FFFFFF"/>
          <w:lang w:eastAsia="ru-RU"/>
        </w:rPr>
        <w:t>1.</w:t>
      </w:r>
      <w:r w:rsidRPr="006F5450">
        <w:rPr>
          <w:rFonts w:ascii="Times New Roman" w:eastAsia="Times New Roman" w:hAnsi="Times New Roman"/>
          <w:color w:val="000000"/>
          <w:sz w:val="44"/>
          <w:szCs w:val="44"/>
          <w:shd w:val="clear" w:color="auto" w:fill="FFFFFF"/>
          <w:lang w:eastAsia="ru-RU"/>
        </w:rPr>
        <w:t xml:space="preserve">Час информации: "Здоровье - вот твое </w:t>
      </w:r>
      <w:r>
        <w:rPr>
          <w:rFonts w:ascii="Times New Roman" w:eastAsia="Times New Roman" w:hAnsi="Times New Roman"/>
          <w:color w:val="000000"/>
          <w:sz w:val="44"/>
          <w:szCs w:val="44"/>
          <w:shd w:val="clear" w:color="auto" w:fill="FFFFFF"/>
          <w:lang w:eastAsia="ru-RU"/>
        </w:rPr>
        <w:t xml:space="preserve">  </w:t>
      </w:r>
      <w:r w:rsidRPr="006F5450">
        <w:rPr>
          <w:rFonts w:ascii="Times New Roman" w:eastAsia="Times New Roman" w:hAnsi="Times New Roman"/>
          <w:color w:val="000000"/>
          <w:sz w:val="44"/>
          <w:szCs w:val="44"/>
          <w:shd w:val="clear" w:color="auto" w:fill="FFFFFF"/>
          <w:lang w:eastAsia="ru-RU"/>
        </w:rPr>
        <w:t xml:space="preserve">богатство" </w:t>
      </w:r>
    </w:p>
    <w:p w:rsidR="006F5450" w:rsidRPr="006F5450" w:rsidRDefault="006F5450" w:rsidP="006F545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4"/>
          <w:szCs w:val="44"/>
          <w:shd w:val="clear" w:color="auto" w:fill="FFFFFF"/>
          <w:lang w:eastAsia="ru-RU"/>
        </w:rPr>
      </w:pPr>
    </w:p>
    <w:p w:rsidR="006F5450" w:rsidRDefault="006F5450" w:rsidP="006F545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  <w:r w:rsidRPr="006F5450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Выход в </w:t>
      </w:r>
      <w:proofErr w:type="gramStart"/>
      <w:r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библиотеку  им.</w:t>
      </w:r>
      <w:proofErr w:type="gramEnd"/>
      <w:r w:rsidRPr="006F5450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6F5450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Г.Р.Граубина</w:t>
      </w:r>
      <w:proofErr w:type="spellEnd"/>
      <w:r w:rsidRPr="006F5450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 « Ура, каникулы» 11ч </w:t>
      </w:r>
    </w:p>
    <w:p w:rsidR="006F5450" w:rsidRPr="006F5450" w:rsidRDefault="006F5450" w:rsidP="006F545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:rsidR="006F5450" w:rsidRDefault="006F5450" w:rsidP="006F545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  <w:r w:rsidRPr="006F5450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3.Беседа с инспектором ГИБДД</w:t>
      </w:r>
    </w:p>
    <w:p w:rsidR="006F5450" w:rsidRPr="006F5450" w:rsidRDefault="006F5450" w:rsidP="006F545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:rsidR="006F5450" w:rsidRDefault="006F5450" w:rsidP="006F545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  <w:r w:rsidRPr="006F5450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 xml:space="preserve">4.Спортивная эстафета  </w:t>
      </w:r>
    </w:p>
    <w:p w:rsidR="006F5450" w:rsidRPr="006F5450" w:rsidRDefault="006F5450" w:rsidP="006F545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:rsidR="006F5450" w:rsidRPr="006F5450" w:rsidRDefault="006F5450" w:rsidP="006F5450">
      <w:pPr>
        <w:pStyle w:val="a4"/>
        <w:spacing w:after="100" w:afterAutospacing="1"/>
        <w:rPr>
          <w:rFonts w:eastAsia="Times New Roman"/>
          <w:bCs/>
          <w:color w:val="000000"/>
          <w:sz w:val="44"/>
          <w:szCs w:val="44"/>
          <w:lang w:eastAsia="ru-RU"/>
        </w:rPr>
      </w:pPr>
      <w:proofErr w:type="gramStart"/>
      <w:r w:rsidRPr="006F5450">
        <w:rPr>
          <w:rFonts w:eastAsia="Times New Roman"/>
          <w:bCs/>
          <w:color w:val="000000"/>
          <w:sz w:val="44"/>
          <w:szCs w:val="44"/>
          <w:lang w:eastAsia="ru-RU"/>
        </w:rPr>
        <w:t>5..</w:t>
      </w:r>
      <w:proofErr w:type="gramEnd"/>
      <w:r w:rsidRPr="006F5450">
        <w:rPr>
          <w:rFonts w:eastAsia="Times New Roman"/>
          <w:bCs/>
          <w:color w:val="000000"/>
          <w:sz w:val="44"/>
          <w:szCs w:val="44"/>
          <w:lang w:eastAsia="ru-RU"/>
        </w:rPr>
        <w:t>Игры на свежем воздухе</w:t>
      </w:r>
    </w:p>
    <w:p w:rsidR="006F5450" w:rsidRDefault="006F5450" w:rsidP="00FD3677">
      <w:pPr>
        <w:tabs>
          <w:tab w:val="left" w:pos="3600"/>
        </w:tabs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6F5450" w:rsidRDefault="006F5450" w:rsidP="00FD3677">
      <w:pPr>
        <w:tabs>
          <w:tab w:val="left" w:pos="3600"/>
        </w:tabs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6F5450" w:rsidRDefault="006F5450" w:rsidP="00FD3677">
      <w:pPr>
        <w:tabs>
          <w:tab w:val="left" w:pos="3600"/>
        </w:tabs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6F5450" w:rsidRDefault="006F5450" w:rsidP="00FD3677">
      <w:pPr>
        <w:tabs>
          <w:tab w:val="left" w:pos="3600"/>
        </w:tabs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6F5450" w:rsidRDefault="006F5450" w:rsidP="00FD3677">
      <w:pPr>
        <w:tabs>
          <w:tab w:val="left" w:pos="3600"/>
        </w:tabs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6F5450" w:rsidRDefault="006F5450" w:rsidP="00FD3677">
      <w:pPr>
        <w:tabs>
          <w:tab w:val="left" w:pos="3600"/>
        </w:tabs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6F5450" w:rsidRPr="006F5450" w:rsidRDefault="006F5450" w:rsidP="006F5450">
      <w:pPr>
        <w:pStyle w:val="a4"/>
        <w:spacing w:after="100" w:afterAutospacing="1"/>
        <w:jc w:val="center"/>
        <w:rPr>
          <w:b/>
          <w:bCs/>
          <w:color w:val="000000"/>
          <w:sz w:val="72"/>
          <w:szCs w:val="72"/>
          <w:shd w:val="clear" w:color="auto" w:fill="FFFFFF"/>
        </w:rPr>
      </w:pPr>
      <w:r>
        <w:rPr>
          <w:b/>
          <w:bCs/>
          <w:color w:val="000000"/>
          <w:sz w:val="72"/>
          <w:szCs w:val="72"/>
          <w:shd w:val="clear" w:color="auto" w:fill="FFFFFF"/>
        </w:rPr>
        <w:lastRenderedPageBreak/>
        <w:t>День 4</w:t>
      </w:r>
      <w:r w:rsidRPr="006F5450">
        <w:rPr>
          <w:b/>
          <w:bCs/>
          <w:color w:val="000000"/>
          <w:sz w:val="72"/>
          <w:szCs w:val="72"/>
          <w:shd w:val="clear" w:color="auto" w:fill="FFFFFF"/>
        </w:rPr>
        <w:t xml:space="preserve"> </w:t>
      </w:r>
    </w:p>
    <w:p w:rsidR="006F5450" w:rsidRPr="006F5450" w:rsidRDefault="006F5450" w:rsidP="006F545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6F5450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День театра»</w:t>
      </w:r>
    </w:p>
    <w:p w:rsidR="006F5450" w:rsidRPr="006F5450" w:rsidRDefault="006F5450" w:rsidP="006F5450">
      <w:pPr>
        <w:spacing w:after="0" w:line="240" w:lineRule="auto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:rsidR="006F5450" w:rsidRDefault="006F5450" w:rsidP="006F5450">
      <w:pPr>
        <w:spacing w:after="0" w:line="240" w:lineRule="auto"/>
        <w:rPr>
          <w:rFonts w:ascii="Times New Roman" w:eastAsia="Times New Roman" w:hAnsi="Times New Roman"/>
          <w:color w:val="000000"/>
          <w:sz w:val="48"/>
          <w:szCs w:val="48"/>
          <w:lang w:eastAsia="ru-RU"/>
        </w:rPr>
      </w:pPr>
      <w:r w:rsidRPr="006F5450">
        <w:rPr>
          <w:rFonts w:ascii="Times New Roman" w:eastAsia="Times New Roman" w:hAnsi="Times New Roman"/>
          <w:color w:val="000000"/>
          <w:sz w:val="44"/>
          <w:szCs w:val="44"/>
          <w:lang w:eastAsia="ru-RU"/>
        </w:rPr>
        <w:t>1</w:t>
      </w:r>
      <w:r w:rsidRPr="006F5450">
        <w:rPr>
          <w:rFonts w:ascii="Times New Roman" w:eastAsia="Times New Roman" w:hAnsi="Times New Roman"/>
          <w:color w:val="000000"/>
          <w:sz w:val="48"/>
          <w:szCs w:val="48"/>
          <w:lang w:eastAsia="ru-RU"/>
        </w:rPr>
        <w:t>.Творческая мастерская «Я рисую акварелью»</w:t>
      </w:r>
    </w:p>
    <w:p w:rsidR="006F5450" w:rsidRPr="006F5450" w:rsidRDefault="006F5450" w:rsidP="006F5450">
      <w:pPr>
        <w:spacing w:after="0" w:line="240" w:lineRule="auto"/>
        <w:rPr>
          <w:rFonts w:ascii="Times New Roman" w:eastAsia="Times New Roman" w:hAnsi="Times New Roman"/>
          <w:color w:val="000000"/>
          <w:sz w:val="48"/>
          <w:szCs w:val="48"/>
          <w:lang w:eastAsia="ru-RU"/>
        </w:rPr>
      </w:pPr>
    </w:p>
    <w:p w:rsidR="006F5450" w:rsidRPr="006F5450" w:rsidRDefault="006F5450" w:rsidP="006F5450">
      <w:pPr>
        <w:spacing w:after="0" w:line="240" w:lineRule="auto"/>
        <w:rPr>
          <w:rFonts w:ascii="Times New Roman" w:eastAsia="Times New Roman" w:hAnsi="Times New Roman"/>
          <w:color w:val="000000"/>
          <w:sz w:val="48"/>
          <w:szCs w:val="48"/>
          <w:lang w:eastAsia="ru-RU"/>
        </w:rPr>
      </w:pPr>
      <w:r w:rsidRPr="006F5450">
        <w:rPr>
          <w:rFonts w:ascii="Times New Roman" w:eastAsia="Times New Roman" w:hAnsi="Times New Roman"/>
          <w:color w:val="000000"/>
          <w:sz w:val="48"/>
          <w:szCs w:val="48"/>
          <w:lang w:eastAsia="ru-RU"/>
        </w:rPr>
        <w:t xml:space="preserve">2. Выход в драматический театр «Два клёна» 11ч </w:t>
      </w:r>
    </w:p>
    <w:p w:rsidR="00E63535" w:rsidRPr="006F5450" w:rsidRDefault="006F5450" w:rsidP="006F5450">
      <w:pPr>
        <w:pStyle w:val="a9"/>
        <w:rPr>
          <w:color w:val="000000"/>
          <w:sz w:val="48"/>
          <w:szCs w:val="48"/>
        </w:rPr>
      </w:pPr>
      <w:r w:rsidRPr="006F5450">
        <w:rPr>
          <w:color w:val="000000"/>
          <w:sz w:val="48"/>
          <w:szCs w:val="48"/>
        </w:rPr>
        <w:t xml:space="preserve">3. Конкурс </w:t>
      </w:r>
      <w:proofErr w:type="gramStart"/>
      <w:r w:rsidRPr="006F5450">
        <w:rPr>
          <w:color w:val="000000"/>
          <w:sz w:val="48"/>
          <w:szCs w:val="48"/>
        </w:rPr>
        <w:t>« Наши</w:t>
      </w:r>
      <w:proofErr w:type="gramEnd"/>
      <w:r w:rsidRPr="006F5450">
        <w:rPr>
          <w:color w:val="000000"/>
          <w:sz w:val="48"/>
          <w:szCs w:val="48"/>
        </w:rPr>
        <w:t xml:space="preserve"> таланты»</w:t>
      </w:r>
    </w:p>
    <w:p w:rsidR="006F5450" w:rsidRPr="006F5450" w:rsidRDefault="006F5450" w:rsidP="006F5450">
      <w:pPr>
        <w:pStyle w:val="a9"/>
        <w:rPr>
          <w:color w:val="000000"/>
          <w:sz w:val="48"/>
          <w:szCs w:val="48"/>
        </w:rPr>
      </w:pPr>
      <w:r w:rsidRPr="006F5450">
        <w:rPr>
          <w:color w:val="000000"/>
          <w:sz w:val="48"/>
          <w:szCs w:val="48"/>
        </w:rPr>
        <w:t>4.</w:t>
      </w:r>
      <w:r w:rsidR="00E63535">
        <w:rPr>
          <w:color w:val="000000"/>
          <w:sz w:val="48"/>
          <w:szCs w:val="48"/>
        </w:rPr>
        <w:t xml:space="preserve"> </w:t>
      </w:r>
      <w:r w:rsidRPr="006F5450">
        <w:rPr>
          <w:color w:val="000000"/>
          <w:sz w:val="48"/>
          <w:szCs w:val="48"/>
        </w:rPr>
        <w:t xml:space="preserve">Выход в музей УВД </w:t>
      </w:r>
      <w:proofErr w:type="gramStart"/>
      <w:r w:rsidRPr="006F5450">
        <w:rPr>
          <w:color w:val="000000"/>
          <w:sz w:val="48"/>
          <w:szCs w:val="48"/>
        </w:rPr>
        <w:t>( 2</w:t>
      </w:r>
      <w:proofErr w:type="gramEnd"/>
      <w:r w:rsidRPr="006F5450">
        <w:rPr>
          <w:color w:val="000000"/>
          <w:sz w:val="48"/>
          <w:szCs w:val="48"/>
        </w:rPr>
        <w:t xml:space="preserve"> отряд ) 13ч 45мин </w:t>
      </w:r>
    </w:p>
    <w:p w:rsidR="006F5450" w:rsidRPr="006F5450" w:rsidRDefault="006F5450" w:rsidP="006F5450">
      <w:pPr>
        <w:pStyle w:val="a9"/>
        <w:rPr>
          <w:color w:val="000000"/>
          <w:sz w:val="48"/>
          <w:szCs w:val="48"/>
        </w:rPr>
      </w:pPr>
      <w:r w:rsidRPr="006F5450">
        <w:rPr>
          <w:color w:val="000000"/>
          <w:sz w:val="48"/>
          <w:szCs w:val="48"/>
        </w:rPr>
        <w:t>5.</w:t>
      </w:r>
      <w:r w:rsidR="00E63535">
        <w:rPr>
          <w:color w:val="000000"/>
          <w:sz w:val="48"/>
          <w:szCs w:val="48"/>
        </w:rPr>
        <w:t xml:space="preserve"> </w:t>
      </w:r>
      <w:r w:rsidRPr="006F5450">
        <w:rPr>
          <w:color w:val="000000"/>
          <w:sz w:val="48"/>
          <w:szCs w:val="48"/>
        </w:rPr>
        <w:t xml:space="preserve">Музыкальный час </w:t>
      </w:r>
    </w:p>
    <w:p w:rsidR="006F5450" w:rsidRDefault="006F5450" w:rsidP="00FD3677">
      <w:pPr>
        <w:tabs>
          <w:tab w:val="left" w:pos="3600"/>
        </w:tabs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E63535" w:rsidRDefault="00E63535" w:rsidP="00FD3677">
      <w:pPr>
        <w:tabs>
          <w:tab w:val="left" w:pos="3600"/>
        </w:tabs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E63535" w:rsidRDefault="00E63535" w:rsidP="00FD3677">
      <w:pPr>
        <w:tabs>
          <w:tab w:val="left" w:pos="3600"/>
        </w:tabs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E63535" w:rsidRDefault="00E63535" w:rsidP="00FD3677">
      <w:pPr>
        <w:tabs>
          <w:tab w:val="left" w:pos="3600"/>
        </w:tabs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E63535" w:rsidRDefault="00E63535" w:rsidP="00FD3677">
      <w:pPr>
        <w:tabs>
          <w:tab w:val="left" w:pos="3600"/>
        </w:tabs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E63535" w:rsidRDefault="00E63535" w:rsidP="00FD3677">
      <w:pPr>
        <w:tabs>
          <w:tab w:val="left" w:pos="3600"/>
        </w:tabs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E63535" w:rsidRDefault="00E63535" w:rsidP="00FD3677">
      <w:pPr>
        <w:tabs>
          <w:tab w:val="left" w:pos="3600"/>
        </w:tabs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:rsidR="00E63535" w:rsidRPr="006F5450" w:rsidRDefault="00E63535" w:rsidP="00E63535">
      <w:pPr>
        <w:pStyle w:val="a4"/>
        <w:spacing w:after="100" w:afterAutospacing="1"/>
        <w:jc w:val="center"/>
        <w:rPr>
          <w:b/>
          <w:bCs/>
          <w:color w:val="000000"/>
          <w:sz w:val="72"/>
          <w:szCs w:val="72"/>
          <w:shd w:val="clear" w:color="auto" w:fill="FFFFFF"/>
        </w:rPr>
      </w:pPr>
      <w:r>
        <w:rPr>
          <w:b/>
          <w:bCs/>
          <w:color w:val="000000"/>
          <w:sz w:val="72"/>
          <w:szCs w:val="72"/>
          <w:shd w:val="clear" w:color="auto" w:fill="FFFFFF"/>
        </w:rPr>
        <w:lastRenderedPageBreak/>
        <w:t>День 5</w:t>
      </w:r>
      <w:r w:rsidRPr="006F5450">
        <w:rPr>
          <w:b/>
          <w:bCs/>
          <w:color w:val="000000"/>
          <w:sz w:val="72"/>
          <w:szCs w:val="72"/>
          <w:shd w:val="clear" w:color="auto" w:fill="FFFFFF"/>
        </w:rPr>
        <w:t xml:space="preserve"> </w:t>
      </w:r>
    </w:p>
    <w:p w:rsidR="00E63535" w:rsidRDefault="00E63535" w:rsidP="00E63535">
      <w:pPr>
        <w:pStyle w:val="a9"/>
        <w:jc w:val="center"/>
        <w:rPr>
          <w:b/>
          <w:color w:val="000000"/>
          <w:sz w:val="44"/>
          <w:szCs w:val="44"/>
        </w:rPr>
      </w:pPr>
      <w:r w:rsidRPr="00E63535">
        <w:rPr>
          <w:b/>
          <w:color w:val="000000"/>
          <w:sz w:val="44"/>
          <w:szCs w:val="44"/>
        </w:rPr>
        <w:t>«В гармонии с природой»</w:t>
      </w:r>
    </w:p>
    <w:p w:rsidR="00E63535" w:rsidRDefault="00E63535" w:rsidP="00E63535">
      <w:pPr>
        <w:pStyle w:val="a9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1.</w:t>
      </w:r>
      <w:r w:rsidRPr="00E63535">
        <w:rPr>
          <w:color w:val="000000"/>
          <w:sz w:val="44"/>
          <w:szCs w:val="44"/>
        </w:rPr>
        <w:t>Викторина «По страницам Красной книги»</w:t>
      </w:r>
    </w:p>
    <w:p w:rsidR="00E63535" w:rsidRPr="00E63535" w:rsidRDefault="00E63535" w:rsidP="00E63535">
      <w:pPr>
        <w:pStyle w:val="a9"/>
        <w:rPr>
          <w:color w:val="000000"/>
          <w:sz w:val="44"/>
          <w:szCs w:val="44"/>
        </w:rPr>
      </w:pPr>
    </w:p>
    <w:p w:rsidR="00E63535" w:rsidRDefault="00E63535" w:rsidP="00E63535">
      <w:pPr>
        <w:pStyle w:val="a9"/>
        <w:rPr>
          <w:color w:val="000000"/>
          <w:sz w:val="44"/>
          <w:szCs w:val="44"/>
        </w:rPr>
      </w:pPr>
      <w:r w:rsidRPr="00E63535">
        <w:rPr>
          <w:color w:val="000000"/>
          <w:sz w:val="44"/>
          <w:szCs w:val="44"/>
        </w:rPr>
        <w:t>2.Конкурс рисунков «Перелётные птицы»</w:t>
      </w:r>
    </w:p>
    <w:p w:rsidR="00E63535" w:rsidRPr="00E63535" w:rsidRDefault="00E63535" w:rsidP="00E63535">
      <w:pPr>
        <w:pStyle w:val="a9"/>
        <w:rPr>
          <w:color w:val="000000"/>
          <w:sz w:val="44"/>
          <w:szCs w:val="44"/>
        </w:rPr>
      </w:pPr>
    </w:p>
    <w:p w:rsidR="00E63535" w:rsidRDefault="00E63535" w:rsidP="00E63535">
      <w:pPr>
        <w:pStyle w:val="a9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3.</w:t>
      </w:r>
      <w:r w:rsidRPr="00E63535">
        <w:rPr>
          <w:color w:val="000000"/>
          <w:sz w:val="44"/>
          <w:szCs w:val="44"/>
        </w:rPr>
        <w:t xml:space="preserve">Выход в </w:t>
      </w:r>
      <w:proofErr w:type="gramStart"/>
      <w:r w:rsidRPr="00E63535">
        <w:rPr>
          <w:color w:val="000000"/>
          <w:sz w:val="44"/>
          <w:szCs w:val="44"/>
        </w:rPr>
        <w:t>« Бригантину</w:t>
      </w:r>
      <w:proofErr w:type="gramEnd"/>
      <w:r w:rsidRPr="00E63535">
        <w:rPr>
          <w:color w:val="000000"/>
          <w:sz w:val="44"/>
          <w:szCs w:val="44"/>
        </w:rPr>
        <w:t xml:space="preserve">» 10ч 20 </w:t>
      </w:r>
    </w:p>
    <w:p w:rsidR="00E63535" w:rsidRPr="00E63535" w:rsidRDefault="00E63535" w:rsidP="00E63535">
      <w:pPr>
        <w:pStyle w:val="a9"/>
        <w:rPr>
          <w:color w:val="000000"/>
          <w:sz w:val="44"/>
          <w:szCs w:val="44"/>
        </w:rPr>
      </w:pPr>
    </w:p>
    <w:p w:rsidR="00E63535" w:rsidRDefault="00E63535" w:rsidP="00E63535">
      <w:pPr>
        <w:pStyle w:val="a9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4.</w:t>
      </w:r>
      <w:r w:rsidRPr="00E63535">
        <w:rPr>
          <w:color w:val="000000"/>
          <w:sz w:val="44"/>
          <w:szCs w:val="44"/>
        </w:rPr>
        <w:t xml:space="preserve">Спортивно-развлекательная игра. </w:t>
      </w:r>
    </w:p>
    <w:p w:rsidR="00E63535" w:rsidRPr="00E63535" w:rsidRDefault="00E63535" w:rsidP="00E63535">
      <w:pPr>
        <w:pStyle w:val="a9"/>
        <w:ind w:left="720"/>
        <w:rPr>
          <w:color w:val="000000"/>
          <w:sz w:val="44"/>
          <w:szCs w:val="44"/>
        </w:rPr>
      </w:pPr>
      <w:r w:rsidRPr="00E63535">
        <w:rPr>
          <w:color w:val="000000"/>
          <w:sz w:val="44"/>
          <w:szCs w:val="44"/>
        </w:rPr>
        <w:t xml:space="preserve">«Зоологические забеги» </w:t>
      </w:r>
    </w:p>
    <w:p w:rsidR="00E63535" w:rsidRPr="00E63535" w:rsidRDefault="00E63535" w:rsidP="00E63535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 w:rsidRPr="00E63535">
        <w:rPr>
          <w:rFonts w:ascii="Times New Roman" w:hAnsi="Times New Roman"/>
          <w:b/>
          <w:sz w:val="44"/>
          <w:szCs w:val="44"/>
        </w:rPr>
        <w:t>Закрытие смены.</w:t>
      </w:r>
    </w:p>
    <w:p w:rsidR="00E63535" w:rsidRPr="00E63535" w:rsidRDefault="00E63535" w:rsidP="00E63535">
      <w:pPr>
        <w:pStyle w:val="a8"/>
        <w:spacing w:after="0" w:line="240" w:lineRule="auto"/>
        <w:ind w:left="425"/>
        <w:rPr>
          <w:rFonts w:ascii="Times New Roman" w:hAnsi="Times New Roman"/>
          <w:sz w:val="44"/>
          <w:szCs w:val="44"/>
        </w:rPr>
      </w:pPr>
    </w:p>
    <w:p w:rsidR="00E63535" w:rsidRPr="00E63535" w:rsidRDefault="00E63535" w:rsidP="00E63535">
      <w:pPr>
        <w:pStyle w:val="a9"/>
        <w:jc w:val="center"/>
        <w:rPr>
          <w:b/>
          <w:color w:val="000000"/>
          <w:sz w:val="44"/>
          <w:szCs w:val="44"/>
        </w:rPr>
      </w:pPr>
    </w:p>
    <w:p w:rsidR="00E63535" w:rsidRPr="006F5450" w:rsidRDefault="00E63535" w:rsidP="00E63535">
      <w:pPr>
        <w:spacing w:after="0" w:line="240" w:lineRule="auto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:rsidR="00E63535" w:rsidRPr="006F5450" w:rsidRDefault="00E63535" w:rsidP="00FD3677">
      <w:pPr>
        <w:tabs>
          <w:tab w:val="left" w:pos="3600"/>
        </w:tabs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sectPr w:rsidR="00E63535" w:rsidRPr="006F5450" w:rsidSect="00281AEB">
      <w:pgSz w:w="11906" w:h="16838"/>
      <w:pgMar w:top="1134" w:right="1133" w:bottom="851" w:left="1276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DCF" w:rsidRDefault="00A15DCF">
      <w:pPr>
        <w:spacing w:after="0" w:line="240" w:lineRule="auto"/>
      </w:pPr>
      <w:r>
        <w:separator/>
      </w:r>
    </w:p>
  </w:endnote>
  <w:endnote w:type="continuationSeparator" w:id="0">
    <w:p w:rsidR="00A15DCF" w:rsidRDefault="00A1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6C5" w:rsidRDefault="00A15DCF">
    <w:pPr>
      <w:pStyle w:val="a6"/>
    </w:pPr>
  </w:p>
  <w:p w:rsidR="000176C5" w:rsidRDefault="00A15D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DCF" w:rsidRDefault="00A15DCF">
      <w:pPr>
        <w:spacing w:after="0" w:line="240" w:lineRule="auto"/>
      </w:pPr>
      <w:r>
        <w:separator/>
      </w:r>
    </w:p>
  </w:footnote>
  <w:footnote w:type="continuationSeparator" w:id="0">
    <w:p w:rsidR="00A15DCF" w:rsidRDefault="00A1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8052C4"/>
    <w:multiLevelType w:val="hybridMultilevel"/>
    <w:tmpl w:val="83F8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A6FC0"/>
    <w:multiLevelType w:val="multilevel"/>
    <w:tmpl w:val="43A6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50878"/>
    <w:multiLevelType w:val="hybridMultilevel"/>
    <w:tmpl w:val="6C88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60B31"/>
    <w:multiLevelType w:val="hybridMultilevel"/>
    <w:tmpl w:val="0644AC98"/>
    <w:lvl w:ilvl="0" w:tplc="7C08B89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9067A"/>
    <w:multiLevelType w:val="hybridMultilevel"/>
    <w:tmpl w:val="E65CDDEE"/>
    <w:lvl w:ilvl="0" w:tplc="EA22D93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EB06F3B"/>
    <w:multiLevelType w:val="hybridMultilevel"/>
    <w:tmpl w:val="EB3C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04C2C"/>
    <w:multiLevelType w:val="hybridMultilevel"/>
    <w:tmpl w:val="DA0C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D5EAD"/>
    <w:multiLevelType w:val="hybridMultilevel"/>
    <w:tmpl w:val="954CFA46"/>
    <w:lvl w:ilvl="0" w:tplc="5FD02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E74DCE"/>
    <w:multiLevelType w:val="hybridMultilevel"/>
    <w:tmpl w:val="B148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76ED4"/>
    <w:multiLevelType w:val="hybridMultilevel"/>
    <w:tmpl w:val="6040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F4BDA"/>
    <w:multiLevelType w:val="hybridMultilevel"/>
    <w:tmpl w:val="1CAA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34D46"/>
    <w:multiLevelType w:val="hybridMultilevel"/>
    <w:tmpl w:val="5D7CED30"/>
    <w:lvl w:ilvl="0" w:tplc="38AED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B5C85"/>
    <w:multiLevelType w:val="hybridMultilevel"/>
    <w:tmpl w:val="4CBE73BE"/>
    <w:lvl w:ilvl="0" w:tplc="DD48B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7C12D3"/>
    <w:multiLevelType w:val="hybridMultilevel"/>
    <w:tmpl w:val="165E61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15"/>
  </w:num>
  <w:num w:numId="9">
    <w:abstractNumId w:val="5"/>
  </w:num>
  <w:num w:numId="10">
    <w:abstractNumId w:val="18"/>
  </w:num>
  <w:num w:numId="11">
    <w:abstractNumId w:val="17"/>
  </w:num>
  <w:num w:numId="12">
    <w:abstractNumId w:val="10"/>
  </w:num>
  <w:num w:numId="13">
    <w:abstractNumId w:val="7"/>
  </w:num>
  <w:num w:numId="14">
    <w:abstractNumId w:val="12"/>
  </w:num>
  <w:num w:numId="15">
    <w:abstractNumId w:val="16"/>
  </w:num>
  <w:num w:numId="16">
    <w:abstractNumId w:val="14"/>
  </w:num>
  <w:num w:numId="17">
    <w:abstractNumId w:val="6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677"/>
    <w:rsid w:val="00017654"/>
    <w:rsid w:val="002627FF"/>
    <w:rsid w:val="003F4FAD"/>
    <w:rsid w:val="004E2E9B"/>
    <w:rsid w:val="005E6794"/>
    <w:rsid w:val="005F0050"/>
    <w:rsid w:val="006F5450"/>
    <w:rsid w:val="00A15DCF"/>
    <w:rsid w:val="00A17C9E"/>
    <w:rsid w:val="00A43217"/>
    <w:rsid w:val="00AC39CD"/>
    <w:rsid w:val="00AE6224"/>
    <w:rsid w:val="00B76674"/>
    <w:rsid w:val="00BC0F21"/>
    <w:rsid w:val="00D41A45"/>
    <w:rsid w:val="00D45303"/>
    <w:rsid w:val="00D756DE"/>
    <w:rsid w:val="00DA26CD"/>
    <w:rsid w:val="00E63535"/>
    <w:rsid w:val="00EC3AD5"/>
    <w:rsid w:val="00EE2419"/>
    <w:rsid w:val="00F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57F54-ADE0-4E36-A5D1-BE3227EF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D3677"/>
    <w:rPr>
      <w:rFonts w:cs="Times New Roman"/>
      <w:b/>
    </w:rPr>
  </w:style>
  <w:style w:type="paragraph" w:styleId="a4">
    <w:name w:val="No Spacing"/>
    <w:link w:val="a5"/>
    <w:uiPriority w:val="1"/>
    <w:qFormat/>
    <w:rsid w:val="00FD3677"/>
    <w:pPr>
      <w:suppressAutoHyphens/>
      <w:spacing w:after="0" w:line="240" w:lineRule="auto"/>
    </w:pPr>
    <w:rPr>
      <w:rFonts w:ascii="Times New Roman" w:eastAsia="Calibri" w:hAnsi="Times New Roman" w:cs="Times New Roman"/>
      <w:szCs w:val="20"/>
      <w:lang w:eastAsia="ar-SA"/>
    </w:rPr>
  </w:style>
  <w:style w:type="character" w:customStyle="1" w:styleId="a5">
    <w:name w:val="Без интервала Знак"/>
    <w:link w:val="a4"/>
    <w:uiPriority w:val="1"/>
    <w:locked/>
    <w:rsid w:val="00FD3677"/>
    <w:rPr>
      <w:rFonts w:ascii="Times New Roman" w:eastAsia="Calibri" w:hAnsi="Times New Roman" w:cs="Times New Roman"/>
      <w:szCs w:val="20"/>
      <w:lang w:eastAsia="ar-SA"/>
    </w:rPr>
  </w:style>
  <w:style w:type="paragraph" w:styleId="a6">
    <w:name w:val="footer"/>
    <w:basedOn w:val="a"/>
    <w:link w:val="a7"/>
    <w:uiPriority w:val="99"/>
    <w:rsid w:val="00FD3677"/>
    <w:pPr>
      <w:tabs>
        <w:tab w:val="center" w:pos="4677"/>
        <w:tab w:val="right" w:pos="9355"/>
      </w:tabs>
      <w:spacing w:after="0" w:line="240" w:lineRule="auto"/>
    </w:pPr>
    <w:rPr>
      <w:rFonts w:ascii="Corbel" w:hAnsi="Corbe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D3677"/>
    <w:rPr>
      <w:rFonts w:ascii="Corbel" w:eastAsia="Calibri" w:hAnsi="Corbel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D3677"/>
    <w:pPr>
      <w:ind w:left="720"/>
      <w:contextualSpacing/>
    </w:pPr>
  </w:style>
  <w:style w:type="paragraph" w:styleId="a9">
    <w:name w:val="Normal (Web)"/>
    <w:basedOn w:val="a"/>
    <w:unhideWhenUsed/>
    <w:rsid w:val="00FD3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3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32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</dc:creator>
  <cp:lastModifiedBy>Admin</cp:lastModifiedBy>
  <cp:revision>8</cp:revision>
  <cp:lastPrinted>2024-03-23T10:08:00Z</cp:lastPrinted>
  <dcterms:created xsi:type="dcterms:W3CDTF">2018-11-19T15:52:00Z</dcterms:created>
  <dcterms:modified xsi:type="dcterms:W3CDTF">2024-03-23T10:09:00Z</dcterms:modified>
</cp:coreProperties>
</file>